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AC7ED" w14:textId="77777777" w:rsidR="00457F02" w:rsidRPr="00457F02" w:rsidRDefault="00457F02" w:rsidP="00457F02">
      <w:pPr>
        <w:ind w:firstLine="0"/>
        <w:jc w:val="right"/>
      </w:pPr>
      <w:bookmarkStart w:id="0" w:name="_GoBack"/>
      <w:bookmarkEnd w:id="0"/>
      <w:r w:rsidRPr="00457F02">
        <w:t>Приложение 1</w:t>
      </w:r>
    </w:p>
    <w:p w14:paraId="5174BE84" w14:textId="77777777" w:rsidR="00457F02" w:rsidRPr="00457F02" w:rsidRDefault="00457F02" w:rsidP="00457F02">
      <w:pPr>
        <w:ind w:firstLine="0"/>
        <w:jc w:val="right"/>
      </w:pPr>
      <w:r w:rsidRPr="00457F02">
        <w:t>к постановлению администрации</w:t>
      </w:r>
    </w:p>
    <w:p w14:paraId="06BDAB9E" w14:textId="77777777" w:rsidR="00457F02" w:rsidRPr="00457F02" w:rsidRDefault="00457F02" w:rsidP="00457F02">
      <w:pPr>
        <w:ind w:firstLine="0"/>
        <w:jc w:val="right"/>
      </w:pPr>
      <w:r w:rsidRPr="00457F02">
        <w:t>Балахнинского муниципального округа</w:t>
      </w:r>
    </w:p>
    <w:p w14:paraId="356D81D3" w14:textId="77777777" w:rsidR="00457F02" w:rsidRPr="00457F02" w:rsidRDefault="00457F02" w:rsidP="00457F02">
      <w:pPr>
        <w:ind w:firstLine="0"/>
        <w:jc w:val="right"/>
      </w:pPr>
      <w:r w:rsidRPr="00457F02">
        <w:t>Нижегородской области</w:t>
      </w:r>
    </w:p>
    <w:p w14:paraId="4F8B1F79" w14:textId="3CA63804" w:rsidR="00457F02" w:rsidRPr="00457F02" w:rsidRDefault="00457F02" w:rsidP="00457F02">
      <w:pPr>
        <w:ind w:firstLine="0"/>
        <w:jc w:val="right"/>
      </w:pPr>
      <w:r w:rsidRPr="00457F02">
        <w:t xml:space="preserve">от </w:t>
      </w:r>
      <w:r>
        <w:t>31.03.2026</w:t>
      </w:r>
      <w:r w:rsidRPr="00457F02">
        <w:t xml:space="preserve"> № </w:t>
      </w:r>
      <w:r>
        <w:t>789</w:t>
      </w:r>
    </w:p>
    <w:p w14:paraId="584E6183" w14:textId="77777777" w:rsidR="00457F02" w:rsidRDefault="00457F02" w:rsidP="00457F02">
      <w:pPr>
        <w:ind w:firstLine="0"/>
        <w:jc w:val="center"/>
        <w:rPr>
          <w:b/>
          <w:bCs/>
        </w:rPr>
      </w:pPr>
    </w:p>
    <w:p w14:paraId="57BF6D6F" w14:textId="274334D4" w:rsidR="00457F02" w:rsidRPr="00457F02" w:rsidRDefault="00457F02" w:rsidP="00457F02">
      <w:pPr>
        <w:ind w:firstLine="0"/>
        <w:jc w:val="center"/>
        <w:rPr>
          <w:b/>
          <w:bCs/>
        </w:rPr>
      </w:pPr>
      <w:r w:rsidRPr="00457F02">
        <w:rPr>
          <w:b/>
          <w:bCs/>
        </w:rPr>
        <w:t>Отчет</w:t>
      </w:r>
    </w:p>
    <w:p w14:paraId="65D62053" w14:textId="77777777" w:rsidR="00457F02" w:rsidRPr="00457F02" w:rsidRDefault="00457F02" w:rsidP="00457F02">
      <w:pPr>
        <w:ind w:firstLine="0"/>
        <w:jc w:val="center"/>
        <w:rPr>
          <w:b/>
          <w:bCs/>
        </w:rPr>
      </w:pPr>
      <w:r w:rsidRPr="00457F02">
        <w:rPr>
          <w:b/>
          <w:bCs/>
        </w:rPr>
        <w:t>о выполнении плана мероприятий по благоустройству и санитарной очистке территории Балахнинского муниципального округа Нижегородской области</w:t>
      </w:r>
    </w:p>
    <w:tbl>
      <w:tblPr>
        <w:tblW w:w="10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196"/>
        <w:gridCol w:w="932"/>
        <w:gridCol w:w="1632"/>
        <w:gridCol w:w="909"/>
        <w:gridCol w:w="908"/>
        <w:gridCol w:w="1294"/>
        <w:gridCol w:w="1462"/>
      </w:tblGrid>
      <w:tr w:rsidR="00457F02" w14:paraId="442A6544" w14:textId="77777777" w:rsidTr="003C6D8E">
        <w:trPr>
          <w:jc w:val="center"/>
        </w:trPr>
        <w:tc>
          <w:tcPr>
            <w:tcW w:w="672" w:type="dxa"/>
            <w:vMerge w:val="restart"/>
            <w:vAlign w:val="center"/>
          </w:tcPr>
          <w:p w14:paraId="62A30AA9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FF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196" w:type="dxa"/>
            <w:vMerge w:val="restart"/>
            <w:vAlign w:val="center"/>
          </w:tcPr>
          <w:p w14:paraId="23DCCE90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FF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932" w:type="dxa"/>
            <w:vMerge w:val="restart"/>
            <w:vAlign w:val="center"/>
          </w:tcPr>
          <w:p w14:paraId="68ED23A1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Ед. </w:t>
            </w:r>
            <w:proofErr w:type="spellStart"/>
            <w:r>
              <w:rPr>
                <w:color w:val="000000"/>
              </w:rPr>
              <w:t>изм</w:t>
            </w:r>
            <w:proofErr w:type="spellEnd"/>
          </w:p>
        </w:tc>
        <w:tc>
          <w:tcPr>
            <w:tcW w:w="1632" w:type="dxa"/>
            <w:vMerge w:val="restart"/>
            <w:vAlign w:val="center"/>
          </w:tcPr>
          <w:p w14:paraId="6C7CD5F7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Планируемый объем работ по благоустройству и санитарной очистке территории в текущем году</w:t>
            </w:r>
          </w:p>
        </w:tc>
        <w:tc>
          <w:tcPr>
            <w:tcW w:w="3111" w:type="dxa"/>
            <w:gridSpan w:val="3"/>
            <w:vAlign w:val="center"/>
          </w:tcPr>
          <w:p w14:paraId="0C2955F3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Выполненный объем работ</w:t>
            </w:r>
          </w:p>
        </w:tc>
        <w:tc>
          <w:tcPr>
            <w:tcW w:w="1462" w:type="dxa"/>
            <w:vMerge w:val="restart"/>
            <w:vAlign w:val="center"/>
          </w:tcPr>
          <w:p w14:paraId="28D31070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% выполнения (гр. 7 / 4 x 100)</w:t>
            </w:r>
          </w:p>
        </w:tc>
      </w:tr>
      <w:tr w:rsidR="00457F02" w14:paraId="7E5E04E0" w14:textId="77777777" w:rsidTr="003C6D8E">
        <w:trPr>
          <w:jc w:val="center"/>
        </w:trPr>
        <w:tc>
          <w:tcPr>
            <w:tcW w:w="672" w:type="dxa"/>
            <w:vMerge/>
            <w:vAlign w:val="center"/>
          </w:tcPr>
          <w:p w14:paraId="297BAD9B" w14:textId="77777777" w:rsidR="00457F02" w:rsidRDefault="00457F02" w:rsidP="003C6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2196" w:type="dxa"/>
            <w:vMerge/>
            <w:vAlign w:val="center"/>
          </w:tcPr>
          <w:p w14:paraId="08BFED3A" w14:textId="77777777" w:rsidR="00457F02" w:rsidRDefault="00457F02" w:rsidP="003C6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32" w:type="dxa"/>
            <w:vMerge/>
            <w:vAlign w:val="center"/>
          </w:tcPr>
          <w:p w14:paraId="45FC7C59" w14:textId="77777777" w:rsidR="00457F02" w:rsidRDefault="00457F02" w:rsidP="003C6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632" w:type="dxa"/>
            <w:vMerge/>
            <w:vAlign w:val="center"/>
          </w:tcPr>
          <w:p w14:paraId="023B379B" w14:textId="77777777" w:rsidR="00457F02" w:rsidRDefault="00457F02" w:rsidP="003C6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14:paraId="34D0DD8C" w14:textId="77777777" w:rsidR="00457F02" w:rsidRDefault="00457F02" w:rsidP="003C6D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 5 апреля по 25 апреля</w:t>
            </w:r>
          </w:p>
        </w:tc>
        <w:tc>
          <w:tcPr>
            <w:tcW w:w="908" w:type="dxa"/>
            <w:vAlign w:val="center"/>
          </w:tcPr>
          <w:p w14:paraId="4BD00C18" w14:textId="77777777" w:rsidR="00457F02" w:rsidRDefault="00457F02" w:rsidP="003C6D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 26 апреля по 15 мая</w:t>
            </w:r>
          </w:p>
        </w:tc>
        <w:tc>
          <w:tcPr>
            <w:tcW w:w="1294" w:type="dxa"/>
            <w:vAlign w:val="center"/>
          </w:tcPr>
          <w:p w14:paraId="076CC319" w14:textId="77777777" w:rsidR="00457F02" w:rsidRDefault="00457F02" w:rsidP="003C6D8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за период месячника</w:t>
            </w:r>
          </w:p>
        </w:tc>
        <w:tc>
          <w:tcPr>
            <w:tcW w:w="1462" w:type="dxa"/>
            <w:vMerge/>
            <w:vAlign w:val="center"/>
          </w:tcPr>
          <w:p w14:paraId="72854968" w14:textId="77777777" w:rsidR="00457F02" w:rsidRDefault="00457F02" w:rsidP="003C6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457F02" w14:paraId="2AA934D6" w14:textId="77777777" w:rsidTr="003C6D8E">
        <w:trPr>
          <w:jc w:val="center"/>
        </w:trPr>
        <w:tc>
          <w:tcPr>
            <w:tcW w:w="672" w:type="dxa"/>
            <w:vAlign w:val="center"/>
          </w:tcPr>
          <w:p w14:paraId="77EE0D5E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6" w:type="dxa"/>
            <w:vAlign w:val="center"/>
          </w:tcPr>
          <w:p w14:paraId="0283C311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2" w:type="dxa"/>
            <w:vAlign w:val="center"/>
          </w:tcPr>
          <w:p w14:paraId="13DF16A8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32" w:type="dxa"/>
            <w:vAlign w:val="center"/>
          </w:tcPr>
          <w:p w14:paraId="7074D657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9" w:type="dxa"/>
            <w:vAlign w:val="center"/>
          </w:tcPr>
          <w:p w14:paraId="4D4FB7FF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8" w:type="dxa"/>
            <w:vAlign w:val="center"/>
          </w:tcPr>
          <w:p w14:paraId="06529D2A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94" w:type="dxa"/>
            <w:vAlign w:val="center"/>
          </w:tcPr>
          <w:p w14:paraId="2A63FA79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62" w:type="dxa"/>
            <w:vAlign w:val="center"/>
          </w:tcPr>
          <w:p w14:paraId="588CBFDC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57F02" w14:paraId="58299B77" w14:textId="77777777" w:rsidTr="003C6D8E">
        <w:trPr>
          <w:jc w:val="center"/>
        </w:trPr>
        <w:tc>
          <w:tcPr>
            <w:tcW w:w="672" w:type="dxa"/>
            <w:vAlign w:val="center"/>
          </w:tcPr>
          <w:p w14:paraId="385CCE62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</w:p>
        </w:tc>
        <w:tc>
          <w:tcPr>
            <w:tcW w:w="2196" w:type="dxa"/>
            <w:vAlign w:val="center"/>
          </w:tcPr>
          <w:p w14:paraId="5B665ADE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Вывезено мусора, в том числе:</w:t>
            </w:r>
          </w:p>
        </w:tc>
        <w:tc>
          <w:tcPr>
            <w:tcW w:w="932" w:type="dxa"/>
            <w:vAlign w:val="center"/>
          </w:tcPr>
          <w:p w14:paraId="00B8EB9E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куб. м</w:t>
            </w:r>
          </w:p>
        </w:tc>
        <w:tc>
          <w:tcPr>
            <w:tcW w:w="1632" w:type="dxa"/>
            <w:vAlign w:val="center"/>
          </w:tcPr>
          <w:p w14:paraId="5133AE44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14:paraId="46B1447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908" w:type="dxa"/>
            <w:vAlign w:val="center"/>
          </w:tcPr>
          <w:p w14:paraId="199B6AE9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94" w:type="dxa"/>
            <w:vAlign w:val="center"/>
          </w:tcPr>
          <w:p w14:paraId="7A612789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62" w:type="dxa"/>
            <w:vAlign w:val="center"/>
          </w:tcPr>
          <w:p w14:paraId="7C36AA2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</w:p>
        </w:tc>
      </w:tr>
      <w:tr w:rsidR="00457F02" w14:paraId="285D9963" w14:textId="77777777" w:rsidTr="003C6D8E">
        <w:trPr>
          <w:jc w:val="center"/>
        </w:trPr>
        <w:tc>
          <w:tcPr>
            <w:tcW w:w="672" w:type="dxa"/>
            <w:vAlign w:val="center"/>
          </w:tcPr>
          <w:p w14:paraId="4F3DF839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6" w:type="dxa"/>
            <w:vAlign w:val="center"/>
          </w:tcPr>
          <w:p w14:paraId="1768944D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вывезено мусора с кладбищ и мемориалов</w:t>
            </w:r>
          </w:p>
        </w:tc>
        <w:tc>
          <w:tcPr>
            <w:tcW w:w="932" w:type="dxa"/>
            <w:vAlign w:val="center"/>
          </w:tcPr>
          <w:p w14:paraId="220E0F89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куб. м</w:t>
            </w:r>
          </w:p>
        </w:tc>
        <w:tc>
          <w:tcPr>
            <w:tcW w:w="1632" w:type="dxa"/>
            <w:vAlign w:val="center"/>
          </w:tcPr>
          <w:p w14:paraId="1076D224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39685A9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736900F7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1E56EBF5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07A6E2F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37EC3F49" w14:textId="77777777" w:rsidTr="003C6D8E">
        <w:trPr>
          <w:jc w:val="center"/>
        </w:trPr>
        <w:tc>
          <w:tcPr>
            <w:tcW w:w="672" w:type="dxa"/>
            <w:vAlign w:val="center"/>
          </w:tcPr>
          <w:p w14:paraId="29D23046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6" w:type="dxa"/>
            <w:vAlign w:val="center"/>
          </w:tcPr>
          <w:p w14:paraId="7F92C7F1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Отремонтировано асфальтобетонного покрытия (ямочный ремонт)</w:t>
            </w:r>
          </w:p>
        </w:tc>
        <w:tc>
          <w:tcPr>
            <w:tcW w:w="932" w:type="dxa"/>
            <w:vAlign w:val="center"/>
          </w:tcPr>
          <w:p w14:paraId="3D0D5293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632" w:type="dxa"/>
            <w:vAlign w:val="center"/>
          </w:tcPr>
          <w:p w14:paraId="4325AC24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1749B9A5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0263BD3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475FC63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404526B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4DD7A1C2" w14:textId="77777777" w:rsidTr="003C6D8E">
        <w:trPr>
          <w:jc w:val="center"/>
        </w:trPr>
        <w:tc>
          <w:tcPr>
            <w:tcW w:w="672" w:type="dxa"/>
            <w:vAlign w:val="center"/>
          </w:tcPr>
          <w:p w14:paraId="7D449B73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6" w:type="dxa"/>
            <w:vAlign w:val="center"/>
          </w:tcPr>
          <w:p w14:paraId="4C0C7301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Отремонтировано тротуаров</w:t>
            </w:r>
          </w:p>
        </w:tc>
        <w:tc>
          <w:tcPr>
            <w:tcW w:w="932" w:type="dxa"/>
            <w:vAlign w:val="center"/>
          </w:tcPr>
          <w:p w14:paraId="14A4BA51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632" w:type="dxa"/>
            <w:vAlign w:val="center"/>
          </w:tcPr>
          <w:p w14:paraId="0E8C7DC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3EC33382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619BDCB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337028A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70D59C3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48890EEB" w14:textId="77777777" w:rsidTr="003C6D8E">
        <w:trPr>
          <w:jc w:val="center"/>
        </w:trPr>
        <w:tc>
          <w:tcPr>
            <w:tcW w:w="672" w:type="dxa"/>
            <w:vAlign w:val="center"/>
          </w:tcPr>
          <w:p w14:paraId="646561F9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6" w:type="dxa"/>
            <w:vAlign w:val="center"/>
          </w:tcPr>
          <w:p w14:paraId="206C66C6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Отремонтировано детских площадок</w:t>
            </w:r>
          </w:p>
        </w:tc>
        <w:tc>
          <w:tcPr>
            <w:tcW w:w="932" w:type="dxa"/>
            <w:vAlign w:val="center"/>
          </w:tcPr>
          <w:p w14:paraId="79AF812F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5CFBDE4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458C6ED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378413E7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60FC65C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4DDA3DF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41502737" w14:textId="77777777" w:rsidTr="003C6D8E">
        <w:trPr>
          <w:jc w:val="center"/>
        </w:trPr>
        <w:tc>
          <w:tcPr>
            <w:tcW w:w="672" w:type="dxa"/>
            <w:vAlign w:val="center"/>
          </w:tcPr>
          <w:p w14:paraId="4D0E1873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6" w:type="dxa"/>
            <w:vAlign w:val="center"/>
          </w:tcPr>
          <w:p w14:paraId="30CCCDC4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Отремонтировано спортивных площадок</w:t>
            </w:r>
          </w:p>
        </w:tc>
        <w:tc>
          <w:tcPr>
            <w:tcW w:w="932" w:type="dxa"/>
            <w:vAlign w:val="center"/>
          </w:tcPr>
          <w:p w14:paraId="3BFEB7D0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35DE77B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32A35018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3E446D6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6226DE17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0822FCF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77702860" w14:textId="77777777" w:rsidTr="003C6D8E">
        <w:trPr>
          <w:jc w:val="center"/>
        </w:trPr>
        <w:tc>
          <w:tcPr>
            <w:tcW w:w="672" w:type="dxa"/>
            <w:vAlign w:val="center"/>
          </w:tcPr>
          <w:p w14:paraId="3AFD3063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6" w:type="dxa"/>
            <w:vAlign w:val="center"/>
          </w:tcPr>
          <w:p w14:paraId="1E3623C7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Спилено аварийных и сухих деревьев</w:t>
            </w:r>
          </w:p>
        </w:tc>
        <w:tc>
          <w:tcPr>
            <w:tcW w:w="932" w:type="dxa"/>
            <w:vAlign w:val="center"/>
          </w:tcPr>
          <w:p w14:paraId="1E074CA8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191487D3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43AB655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215CBE7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7E0288C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42454B8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555F8DF3" w14:textId="77777777" w:rsidTr="003C6D8E">
        <w:trPr>
          <w:jc w:val="center"/>
        </w:trPr>
        <w:tc>
          <w:tcPr>
            <w:tcW w:w="672" w:type="dxa"/>
            <w:vAlign w:val="center"/>
          </w:tcPr>
          <w:p w14:paraId="24C9E802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6" w:type="dxa"/>
            <w:vAlign w:val="center"/>
          </w:tcPr>
          <w:p w14:paraId="70D65563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Отремонтировано контейнерных площадок</w:t>
            </w:r>
          </w:p>
        </w:tc>
        <w:tc>
          <w:tcPr>
            <w:tcW w:w="932" w:type="dxa"/>
            <w:vAlign w:val="center"/>
          </w:tcPr>
          <w:p w14:paraId="6996ADCD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54966E9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2A1E280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61F311E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45019D1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69F41F3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52013DCB" w14:textId="77777777" w:rsidTr="003C6D8E">
        <w:trPr>
          <w:jc w:val="center"/>
        </w:trPr>
        <w:tc>
          <w:tcPr>
            <w:tcW w:w="672" w:type="dxa"/>
            <w:vAlign w:val="center"/>
          </w:tcPr>
          <w:p w14:paraId="4DD589DB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96" w:type="dxa"/>
            <w:vAlign w:val="center"/>
          </w:tcPr>
          <w:p w14:paraId="14166396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Оборудовано вновь контейнерных площадок</w:t>
            </w:r>
          </w:p>
        </w:tc>
        <w:tc>
          <w:tcPr>
            <w:tcW w:w="932" w:type="dxa"/>
            <w:vAlign w:val="center"/>
          </w:tcPr>
          <w:p w14:paraId="39F740D8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5D7F5FA8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7A858AEB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702F3FD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5FB23A6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537887D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1A1E438D" w14:textId="77777777" w:rsidTr="003C6D8E">
        <w:trPr>
          <w:jc w:val="center"/>
        </w:trPr>
        <w:tc>
          <w:tcPr>
            <w:tcW w:w="672" w:type="dxa"/>
            <w:vAlign w:val="center"/>
          </w:tcPr>
          <w:p w14:paraId="14AC6F0A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6" w:type="dxa"/>
            <w:vAlign w:val="center"/>
          </w:tcPr>
          <w:p w14:paraId="362C8164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Установлено контейнеров</w:t>
            </w:r>
          </w:p>
        </w:tc>
        <w:tc>
          <w:tcPr>
            <w:tcW w:w="932" w:type="dxa"/>
            <w:vAlign w:val="center"/>
          </w:tcPr>
          <w:p w14:paraId="646C99FD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355C75B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371DFD6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148E0F5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28EE35D3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5593974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697315B5" w14:textId="77777777" w:rsidTr="003C6D8E">
        <w:trPr>
          <w:jc w:val="center"/>
        </w:trPr>
        <w:tc>
          <w:tcPr>
            <w:tcW w:w="672" w:type="dxa"/>
            <w:vAlign w:val="center"/>
          </w:tcPr>
          <w:p w14:paraId="16122EC6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96" w:type="dxa"/>
            <w:vAlign w:val="center"/>
          </w:tcPr>
          <w:p w14:paraId="52991E65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Заменено контейнеров</w:t>
            </w:r>
          </w:p>
        </w:tc>
        <w:tc>
          <w:tcPr>
            <w:tcW w:w="932" w:type="dxa"/>
            <w:vAlign w:val="center"/>
          </w:tcPr>
          <w:p w14:paraId="572FF8EF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666DC668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1C617EF7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635094E2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256C831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4EECB1F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5AD2AC5E" w14:textId="77777777" w:rsidTr="003C6D8E">
        <w:trPr>
          <w:jc w:val="center"/>
        </w:trPr>
        <w:tc>
          <w:tcPr>
            <w:tcW w:w="672" w:type="dxa"/>
            <w:vAlign w:val="center"/>
          </w:tcPr>
          <w:p w14:paraId="7F14B291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96" w:type="dxa"/>
            <w:vAlign w:val="center"/>
          </w:tcPr>
          <w:p w14:paraId="58136181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Установлено урн</w:t>
            </w:r>
          </w:p>
        </w:tc>
        <w:tc>
          <w:tcPr>
            <w:tcW w:w="932" w:type="dxa"/>
            <w:vAlign w:val="center"/>
          </w:tcPr>
          <w:p w14:paraId="7A908360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150D0133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2EF3B6C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56B8B5E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0728550A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3153117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0146FD68" w14:textId="77777777" w:rsidTr="003C6D8E">
        <w:trPr>
          <w:jc w:val="center"/>
        </w:trPr>
        <w:tc>
          <w:tcPr>
            <w:tcW w:w="672" w:type="dxa"/>
            <w:vAlign w:val="center"/>
          </w:tcPr>
          <w:p w14:paraId="5F2B88AF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96" w:type="dxa"/>
            <w:vAlign w:val="center"/>
          </w:tcPr>
          <w:p w14:paraId="2427890D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Посажено деревьев</w:t>
            </w:r>
          </w:p>
        </w:tc>
        <w:tc>
          <w:tcPr>
            <w:tcW w:w="932" w:type="dxa"/>
            <w:vAlign w:val="center"/>
          </w:tcPr>
          <w:p w14:paraId="1BC18BA5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6B16FD33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6BFC7992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4FD0D38B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19505EE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3B56855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4A69E9A5" w14:textId="77777777" w:rsidTr="003C6D8E">
        <w:trPr>
          <w:jc w:val="center"/>
        </w:trPr>
        <w:tc>
          <w:tcPr>
            <w:tcW w:w="672" w:type="dxa"/>
            <w:vAlign w:val="center"/>
          </w:tcPr>
          <w:p w14:paraId="1B74303D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96" w:type="dxa"/>
            <w:vAlign w:val="center"/>
          </w:tcPr>
          <w:p w14:paraId="536B4324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Очищено газонов от мусора</w:t>
            </w:r>
          </w:p>
        </w:tc>
        <w:tc>
          <w:tcPr>
            <w:tcW w:w="932" w:type="dxa"/>
            <w:vAlign w:val="center"/>
          </w:tcPr>
          <w:p w14:paraId="54FB9D26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кв. м</w:t>
            </w:r>
          </w:p>
        </w:tc>
        <w:tc>
          <w:tcPr>
            <w:tcW w:w="1632" w:type="dxa"/>
            <w:vAlign w:val="center"/>
          </w:tcPr>
          <w:p w14:paraId="53C88D8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4FEA3BE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6808C7C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33E6479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2454205A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601FD35F" w14:textId="77777777" w:rsidTr="003C6D8E">
        <w:trPr>
          <w:jc w:val="center"/>
        </w:trPr>
        <w:tc>
          <w:tcPr>
            <w:tcW w:w="672" w:type="dxa"/>
            <w:vAlign w:val="center"/>
          </w:tcPr>
          <w:p w14:paraId="5C354DAF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2196" w:type="dxa"/>
            <w:vAlign w:val="center"/>
          </w:tcPr>
          <w:p w14:paraId="03F21E40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Отремонтировано (восстановлено) памятников и мемориалов</w:t>
            </w:r>
          </w:p>
        </w:tc>
        <w:tc>
          <w:tcPr>
            <w:tcW w:w="932" w:type="dxa"/>
            <w:vAlign w:val="center"/>
          </w:tcPr>
          <w:p w14:paraId="7A7F3166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7C970013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47EADA0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17BA3102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5CF6C8A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027BBD75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1CB6D6E8" w14:textId="77777777" w:rsidTr="003C6D8E">
        <w:trPr>
          <w:jc w:val="center"/>
        </w:trPr>
        <w:tc>
          <w:tcPr>
            <w:tcW w:w="672" w:type="dxa"/>
            <w:vAlign w:val="center"/>
          </w:tcPr>
          <w:p w14:paraId="3FFCC140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96" w:type="dxa"/>
            <w:vAlign w:val="center"/>
          </w:tcPr>
          <w:p w14:paraId="5E8E87A5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человек, принимавших участие в мероприятиях по благоустройству (стр. 17 + стр. 18), в том числе:</w:t>
            </w:r>
          </w:p>
        </w:tc>
        <w:tc>
          <w:tcPr>
            <w:tcW w:w="932" w:type="dxa"/>
            <w:vAlign w:val="center"/>
          </w:tcPr>
          <w:p w14:paraId="1CF6A527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632" w:type="dxa"/>
            <w:vAlign w:val="center"/>
          </w:tcPr>
          <w:p w14:paraId="3D2A855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234A089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6A3936B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2FF5EA58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082C0B3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4836D7B1" w14:textId="77777777" w:rsidTr="003C6D8E">
        <w:trPr>
          <w:jc w:val="center"/>
        </w:trPr>
        <w:tc>
          <w:tcPr>
            <w:tcW w:w="672" w:type="dxa"/>
            <w:vAlign w:val="center"/>
          </w:tcPr>
          <w:p w14:paraId="2D5F5647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96" w:type="dxa"/>
            <w:vAlign w:val="center"/>
          </w:tcPr>
          <w:p w14:paraId="3D7DAD05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работников сферы ЖКХ</w:t>
            </w:r>
          </w:p>
        </w:tc>
        <w:tc>
          <w:tcPr>
            <w:tcW w:w="932" w:type="dxa"/>
            <w:vAlign w:val="center"/>
          </w:tcPr>
          <w:p w14:paraId="196380BF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632" w:type="dxa"/>
            <w:vAlign w:val="center"/>
          </w:tcPr>
          <w:p w14:paraId="194ED064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7F9D5E39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53349F0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24C4AB3A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27E99CF3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767BC07E" w14:textId="77777777" w:rsidTr="003C6D8E">
        <w:trPr>
          <w:jc w:val="center"/>
        </w:trPr>
        <w:tc>
          <w:tcPr>
            <w:tcW w:w="672" w:type="dxa"/>
            <w:vAlign w:val="center"/>
          </w:tcPr>
          <w:p w14:paraId="7AFD6ABA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96" w:type="dxa"/>
            <w:vAlign w:val="center"/>
          </w:tcPr>
          <w:p w14:paraId="66F46212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привлеченного населения, в том числе рабочих, служащих, студентов, учащихся</w:t>
            </w:r>
          </w:p>
        </w:tc>
        <w:tc>
          <w:tcPr>
            <w:tcW w:w="932" w:type="dxa"/>
            <w:vAlign w:val="center"/>
          </w:tcPr>
          <w:p w14:paraId="48633A29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1632" w:type="dxa"/>
            <w:vAlign w:val="center"/>
          </w:tcPr>
          <w:p w14:paraId="21BB06C5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1EFF7F2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4ABE790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0835C44F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11B8B81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2C66D8CC" w14:textId="77777777" w:rsidTr="003C6D8E">
        <w:trPr>
          <w:jc w:val="center"/>
        </w:trPr>
        <w:tc>
          <w:tcPr>
            <w:tcW w:w="672" w:type="dxa"/>
            <w:vAlign w:val="center"/>
          </w:tcPr>
          <w:p w14:paraId="04949611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96" w:type="dxa"/>
            <w:vAlign w:val="center"/>
          </w:tcPr>
          <w:p w14:paraId="534DBA0E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техники, задействованной в мероприятиях по благоустройству (стр. 20 + стр. 21), в том числе:</w:t>
            </w:r>
          </w:p>
        </w:tc>
        <w:tc>
          <w:tcPr>
            <w:tcW w:w="932" w:type="dxa"/>
            <w:vAlign w:val="center"/>
          </w:tcPr>
          <w:p w14:paraId="67E7878C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3847E53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39325E2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5C51F353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4EF0A11A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00613625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54245290" w14:textId="77777777" w:rsidTr="003C6D8E">
        <w:trPr>
          <w:jc w:val="center"/>
        </w:trPr>
        <w:tc>
          <w:tcPr>
            <w:tcW w:w="672" w:type="dxa"/>
            <w:vAlign w:val="center"/>
          </w:tcPr>
          <w:p w14:paraId="0097DC29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96" w:type="dxa"/>
            <w:vAlign w:val="center"/>
          </w:tcPr>
          <w:p w14:paraId="5CE5CEC9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техники, имеющейся в фактическом наличии у служб ЖКХ</w:t>
            </w:r>
          </w:p>
        </w:tc>
        <w:tc>
          <w:tcPr>
            <w:tcW w:w="932" w:type="dxa"/>
            <w:vAlign w:val="center"/>
          </w:tcPr>
          <w:p w14:paraId="773AD035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265268BB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4288A1E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0EB8F2B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684331D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74DCC2A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535841D5" w14:textId="77777777" w:rsidTr="003C6D8E">
        <w:trPr>
          <w:jc w:val="center"/>
        </w:trPr>
        <w:tc>
          <w:tcPr>
            <w:tcW w:w="672" w:type="dxa"/>
            <w:vAlign w:val="center"/>
          </w:tcPr>
          <w:p w14:paraId="10804CAF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96" w:type="dxa"/>
            <w:vAlign w:val="center"/>
          </w:tcPr>
          <w:p w14:paraId="250A9E68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привлеченной техники</w:t>
            </w:r>
          </w:p>
        </w:tc>
        <w:tc>
          <w:tcPr>
            <w:tcW w:w="932" w:type="dxa"/>
            <w:vAlign w:val="center"/>
          </w:tcPr>
          <w:p w14:paraId="236BC48A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632" w:type="dxa"/>
            <w:vAlign w:val="center"/>
          </w:tcPr>
          <w:p w14:paraId="785FA3EB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08205AA5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5C42318C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7273BE3E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5D56506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  <w:tr w:rsidR="00457F02" w14:paraId="7A3E1DBA" w14:textId="77777777" w:rsidTr="003C6D8E">
        <w:trPr>
          <w:jc w:val="center"/>
        </w:trPr>
        <w:tc>
          <w:tcPr>
            <w:tcW w:w="672" w:type="dxa"/>
            <w:vAlign w:val="center"/>
          </w:tcPr>
          <w:p w14:paraId="7BE27938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196" w:type="dxa"/>
            <w:vAlign w:val="center"/>
          </w:tcPr>
          <w:p w14:paraId="3A514850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Вывезено мусора, в том числе:</w:t>
            </w:r>
          </w:p>
        </w:tc>
        <w:tc>
          <w:tcPr>
            <w:tcW w:w="932" w:type="dxa"/>
            <w:vAlign w:val="center"/>
          </w:tcPr>
          <w:p w14:paraId="5B4FFF5A" w14:textId="77777777" w:rsidR="00457F02" w:rsidRDefault="00457F02" w:rsidP="003C6D8E">
            <w:pPr>
              <w:tabs>
                <w:tab w:val="left" w:pos="709"/>
              </w:tabs>
              <w:ind w:firstLine="0"/>
              <w:jc w:val="center"/>
              <w:rPr>
                <w:color w:val="000000"/>
              </w:rPr>
            </w:pPr>
          </w:p>
        </w:tc>
        <w:tc>
          <w:tcPr>
            <w:tcW w:w="1632" w:type="dxa"/>
            <w:vAlign w:val="center"/>
          </w:tcPr>
          <w:p w14:paraId="2703F4D1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9" w:type="dxa"/>
            <w:vAlign w:val="center"/>
          </w:tcPr>
          <w:p w14:paraId="5DD3B696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908" w:type="dxa"/>
            <w:vAlign w:val="center"/>
          </w:tcPr>
          <w:p w14:paraId="1E108F55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294" w:type="dxa"/>
            <w:vAlign w:val="center"/>
          </w:tcPr>
          <w:p w14:paraId="7C576680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  <w:tc>
          <w:tcPr>
            <w:tcW w:w="1462" w:type="dxa"/>
            <w:vAlign w:val="center"/>
          </w:tcPr>
          <w:p w14:paraId="4004264D" w14:textId="77777777" w:rsidR="00457F02" w:rsidRDefault="00457F02" w:rsidP="003C6D8E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FF0000"/>
              </w:rPr>
            </w:pPr>
          </w:p>
        </w:tc>
      </w:tr>
    </w:tbl>
    <w:p w14:paraId="3C076CE5" w14:textId="77777777" w:rsidR="00457F02" w:rsidRDefault="00457F02" w:rsidP="00457F02">
      <w:pPr>
        <w:tabs>
          <w:tab w:val="left" w:pos="709"/>
        </w:tabs>
        <w:spacing w:line="360" w:lineRule="auto"/>
        <w:ind w:firstLine="567"/>
        <w:rPr>
          <w:color w:val="FF0000"/>
          <w:sz w:val="28"/>
          <w:szCs w:val="28"/>
        </w:rPr>
      </w:pPr>
    </w:p>
    <w:p w14:paraId="03E95EA4" w14:textId="77777777" w:rsidR="00457F02" w:rsidRDefault="00457F02" w:rsidP="00457F02">
      <w:pPr>
        <w:tabs>
          <w:tab w:val="left" w:pos="709"/>
        </w:tabs>
        <w:spacing w:line="360" w:lineRule="auto"/>
        <w:ind w:firstLine="567"/>
        <w:jc w:val="center"/>
        <w:rPr>
          <w:sz w:val="28"/>
          <w:szCs w:val="28"/>
        </w:rPr>
        <w:sectPr w:rsidR="00457F02" w:rsidSect="00457F02">
          <w:pgSz w:w="11906" w:h="16838"/>
          <w:pgMar w:top="851" w:right="851" w:bottom="567" w:left="1418" w:header="709" w:footer="720" w:gutter="0"/>
          <w:pgNumType w:start="1"/>
          <w:cols w:space="720"/>
          <w:titlePg/>
        </w:sectPr>
      </w:pPr>
      <w:r>
        <w:rPr>
          <w:sz w:val="28"/>
          <w:szCs w:val="28"/>
        </w:rPr>
        <w:t>______________________________________</w:t>
      </w:r>
    </w:p>
    <w:p w14:paraId="11715A8D" w14:textId="77777777" w:rsidR="005C54AD" w:rsidRPr="005C54AD" w:rsidRDefault="005C54AD" w:rsidP="005C54AD">
      <w:pPr>
        <w:ind w:firstLine="0"/>
        <w:jc w:val="right"/>
      </w:pPr>
      <w:r w:rsidRPr="005C54AD">
        <w:lastRenderedPageBreak/>
        <w:t>Приложение 2</w:t>
      </w:r>
    </w:p>
    <w:p w14:paraId="44AB978F" w14:textId="77777777" w:rsidR="005C54AD" w:rsidRPr="005C54AD" w:rsidRDefault="005C54AD" w:rsidP="005C54AD">
      <w:pPr>
        <w:ind w:firstLine="0"/>
        <w:jc w:val="right"/>
      </w:pPr>
      <w:r w:rsidRPr="005C54AD">
        <w:t>к постановлению администрации</w:t>
      </w:r>
    </w:p>
    <w:p w14:paraId="05E2159B" w14:textId="77777777" w:rsidR="005C54AD" w:rsidRPr="005C54AD" w:rsidRDefault="005C54AD" w:rsidP="005C54AD">
      <w:pPr>
        <w:ind w:firstLine="0"/>
        <w:jc w:val="right"/>
      </w:pPr>
      <w:r w:rsidRPr="005C54AD">
        <w:t>Балахнинского муниципального округа</w:t>
      </w:r>
    </w:p>
    <w:p w14:paraId="4D6387D1" w14:textId="77777777" w:rsidR="005C54AD" w:rsidRPr="005C54AD" w:rsidRDefault="005C54AD" w:rsidP="005C54AD">
      <w:pPr>
        <w:ind w:firstLine="0"/>
        <w:jc w:val="right"/>
      </w:pPr>
      <w:r w:rsidRPr="005C54AD">
        <w:t>Нижегородской области</w:t>
      </w:r>
    </w:p>
    <w:p w14:paraId="6598F7B9" w14:textId="0B29294D" w:rsidR="00EA16C5" w:rsidRDefault="005C54AD" w:rsidP="005C54AD">
      <w:pPr>
        <w:ind w:firstLine="0"/>
        <w:jc w:val="right"/>
      </w:pPr>
      <w:r>
        <w:t>о</w:t>
      </w:r>
      <w:r w:rsidRPr="005C54AD">
        <w:t>т 31.03.2026 № 789</w:t>
      </w:r>
    </w:p>
    <w:p w14:paraId="4B0BD661" w14:textId="77777777" w:rsidR="005C54AD" w:rsidRDefault="005C54AD" w:rsidP="005C54AD">
      <w:pPr>
        <w:ind w:firstLine="0"/>
        <w:jc w:val="right"/>
      </w:pPr>
    </w:p>
    <w:p w14:paraId="15553627" w14:textId="77777777" w:rsidR="005C54AD" w:rsidRPr="005C54AD" w:rsidRDefault="005C54AD" w:rsidP="005C54AD">
      <w:pPr>
        <w:ind w:firstLine="0"/>
        <w:jc w:val="center"/>
        <w:rPr>
          <w:b/>
          <w:bCs/>
        </w:rPr>
      </w:pPr>
      <w:r w:rsidRPr="005C54AD">
        <w:rPr>
          <w:b/>
          <w:bCs/>
        </w:rPr>
        <w:t>Перечень временных площадок для накопления отходов, образовавшихся при уходе за древесно-кустарниковыми посадками.</w:t>
      </w:r>
    </w:p>
    <w:p w14:paraId="56E41A9C" w14:textId="77777777" w:rsidR="005C54AD" w:rsidRDefault="005C54AD" w:rsidP="005C54AD">
      <w:pPr>
        <w:ind w:firstLine="0"/>
        <w:jc w:val="center"/>
        <w:rPr>
          <w:b/>
          <w:bCs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222"/>
      </w:tblGrid>
      <w:tr w:rsidR="005C54AD" w14:paraId="0379A8CF" w14:textId="77777777" w:rsidTr="005C54AD">
        <w:trPr>
          <w:trHeight w:val="300"/>
          <w:jc w:val="center"/>
        </w:trPr>
        <w:tc>
          <w:tcPr>
            <w:tcW w:w="1242" w:type="dxa"/>
          </w:tcPr>
          <w:p w14:paraId="73DA4C9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22" w:type="dxa"/>
          </w:tcPr>
          <w:p w14:paraId="18B8C56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>, ул.1 Мая, д.16 (20 м. от д.№10)</w:t>
            </w:r>
          </w:p>
        </w:tc>
      </w:tr>
      <w:tr w:rsidR="005C54AD" w14:paraId="15B94924" w14:textId="77777777" w:rsidTr="005C54AD">
        <w:trPr>
          <w:trHeight w:val="300"/>
          <w:jc w:val="center"/>
        </w:trPr>
        <w:tc>
          <w:tcPr>
            <w:tcW w:w="1242" w:type="dxa"/>
          </w:tcPr>
          <w:p w14:paraId="6D4DBD0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2" w:type="dxa"/>
          </w:tcPr>
          <w:p w14:paraId="5A58A4D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пер. Тургенева</w:t>
            </w:r>
          </w:p>
        </w:tc>
      </w:tr>
      <w:tr w:rsidR="005C54AD" w14:paraId="3225E2F4" w14:textId="77777777" w:rsidTr="005C54AD">
        <w:trPr>
          <w:trHeight w:val="300"/>
          <w:jc w:val="center"/>
        </w:trPr>
        <w:tc>
          <w:tcPr>
            <w:tcW w:w="1242" w:type="dxa"/>
          </w:tcPr>
          <w:p w14:paraId="0037ACE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2" w:type="dxa"/>
          </w:tcPr>
          <w:p w14:paraId="72F167B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пр. Дзержинского д. 9</w:t>
            </w:r>
          </w:p>
        </w:tc>
      </w:tr>
      <w:tr w:rsidR="005C54AD" w14:paraId="3BC4184B" w14:textId="77777777" w:rsidTr="005C54AD">
        <w:trPr>
          <w:trHeight w:val="300"/>
          <w:jc w:val="center"/>
        </w:trPr>
        <w:tc>
          <w:tcPr>
            <w:tcW w:w="1242" w:type="dxa"/>
          </w:tcPr>
          <w:p w14:paraId="7280875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222" w:type="dxa"/>
          </w:tcPr>
          <w:p w14:paraId="47D46F7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 </w:t>
            </w:r>
            <w:proofErr w:type="spellStart"/>
            <w:r>
              <w:rPr>
                <w:color w:val="000000"/>
              </w:rPr>
              <w:t>пр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 xml:space="preserve"> д. 46</w:t>
            </w:r>
          </w:p>
        </w:tc>
      </w:tr>
      <w:tr w:rsidR="005C54AD" w14:paraId="4568DD65" w14:textId="77777777" w:rsidTr="005C54AD">
        <w:trPr>
          <w:trHeight w:val="300"/>
          <w:jc w:val="center"/>
        </w:trPr>
        <w:tc>
          <w:tcPr>
            <w:tcW w:w="1242" w:type="dxa"/>
          </w:tcPr>
          <w:p w14:paraId="6CE4D1B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222" w:type="dxa"/>
          </w:tcPr>
          <w:p w14:paraId="214DEC2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 ул. </w:t>
            </w:r>
            <w:proofErr w:type="spellStart"/>
            <w:r>
              <w:rPr>
                <w:color w:val="000000"/>
              </w:rPr>
              <w:t>Боровская</w:t>
            </w:r>
            <w:proofErr w:type="spellEnd"/>
            <w:r>
              <w:rPr>
                <w:color w:val="000000"/>
              </w:rPr>
              <w:t xml:space="preserve"> д. 27</w:t>
            </w:r>
          </w:p>
        </w:tc>
      </w:tr>
      <w:tr w:rsidR="005C54AD" w14:paraId="757F4A4C" w14:textId="77777777" w:rsidTr="005C54AD">
        <w:trPr>
          <w:trHeight w:val="300"/>
          <w:jc w:val="center"/>
        </w:trPr>
        <w:tc>
          <w:tcPr>
            <w:tcW w:w="1242" w:type="dxa"/>
          </w:tcPr>
          <w:p w14:paraId="63024DF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222" w:type="dxa"/>
          </w:tcPr>
          <w:p w14:paraId="6A77157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Дзержинского д. 143</w:t>
            </w:r>
          </w:p>
        </w:tc>
      </w:tr>
      <w:tr w:rsidR="005C54AD" w14:paraId="711C9C35" w14:textId="77777777" w:rsidTr="005C54AD">
        <w:trPr>
          <w:trHeight w:val="300"/>
          <w:jc w:val="center"/>
        </w:trPr>
        <w:tc>
          <w:tcPr>
            <w:tcW w:w="1242" w:type="dxa"/>
          </w:tcPr>
          <w:p w14:paraId="2F523E2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2" w:type="dxa"/>
          </w:tcPr>
          <w:p w14:paraId="0127DB8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Дзержинского д. 3</w:t>
            </w:r>
          </w:p>
        </w:tc>
      </w:tr>
      <w:tr w:rsidR="005C54AD" w14:paraId="0ACB1183" w14:textId="77777777" w:rsidTr="005C54AD">
        <w:trPr>
          <w:trHeight w:val="300"/>
          <w:jc w:val="center"/>
        </w:trPr>
        <w:tc>
          <w:tcPr>
            <w:tcW w:w="1242" w:type="dxa"/>
          </w:tcPr>
          <w:p w14:paraId="71A18DD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2" w:type="dxa"/>
          </w:tcPr>
          <w:p w14:paraId="5DCC89B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Дзержинского д. 80А у волжской насосной станции</w:t>
            </w:r>
          </w:p>
        </w:tc>
      </w:tr>
      <w:tr w:rsidR="005C54AD" w14:paraId="2DBB002E" w14:textId="77777777" w:rsidTr="005C54AD">
        <w:trPr>
          <w:trHeight w:val="300"/>
          <w:jc w:val="center"/>
        </w:trPr>
        <w:tc>
          <w:tcPr>
            <w:tcW w:w="1242" w:type="dxa"/>
          </w:tcPr>
          <w:p w14:paraId="2B6B89A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222" w:type="dxa"/>
          </w:tcPr>
          <w:p w14:paraId="578BEAC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Кирова д. 2</w:t>
            </w:r>
          </w:p>
        </w:tc>
      </w:tr>
      <w:tr w:rsidR="005C54AD" w14:paraId="4C4E404B" w14:textId="77777777" w:rsidTr="005C54AD">
        <w:trPr>
          <w:trHeight w:val="300"/>
          <w:jc w:val="center"/>
        </w:trPr>
        <w:tc>
          <w:tcPr>
            <w:tcW w:w="1242" w:type="dxa"/>
          </w:tcPr>
          <w:p w14:paraId="7A02B26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222" w:type="dxa"/>
          </w:tcPr>
          <w:p w14:paraId="54834DD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Космонавтов д. 4</w:t>
            </w:r>
          </w:p>
        </w:tc>
      </w:tr>
      <w:tr w:rsidR="005C54AD" w14:paraId="55F592C5" w14:textId="77777777" w:rsidTr="005C54AD">
        <w:trPr>
          <w:trHeight w:val="300"/>
          <w:jc w:val="center"/>
        </w:trPr>
        <w:tc>
          <w:tcPr>
            <w:tcW w:w="1242" w:type="dxa"/>
          </w:tcPr>
          <w:p w14:paraId="71055B8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222" w:type="dxa"/>
          </w:tcPr>
          <w:p w14:paraId="7594510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Некрасова д. 17</w:t>
            </w:r>
          </w:p>
        </w:tc>
      </w:tr>
      <w:tr w:rsidR="005C54AD" w14:paraId="5359E1F2" w14:textId="77777777" w:rsidTr="005C54AD">
        <w:trPr>
          <w:trHeight w:val="300"/>
          <w:jc w:val="center"/>
        </w:trPr>
        <w:tc>
          <w:tcPr>
            <w:tcW w:w="1242" w:type="dxa"/>
          </w:tcPr>
          <w:p w14:paraId="490C7AF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222" w:type="dxa"/>
          </w:tcPr>
          <w:p w14:paraId="7ED52E3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Попова 12</w:t>
            </w:r>
          </w:p>
        </w:tc>
      </w:tr>
      <w:tr w:rsidR="005C54AD" w14:paraId="43B17C49" w14:textId="77777777" w:rsidTr="005C54AD">
        <w:trPr>
          <w:trHeight w:val="300"/>
          <w:jc w:val="center"/>
        </w:trPr>
        <w:tc>
          <w:tcPr>
            <w:tcW w:w="1242" w:type="dxa"/>
          </w:tcPr>
          <w:p w14:paraId="3A3DDA2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222" w:type="dxa"/>
          </w:tcPr>
          <w:p w14:paraId="71E6F0D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Самойловка д. 2</w:t>
            </w:r>
          </w:p>
        </w:tc>
      </w:tr>
      <w:tr w:rsidR="005C54AD" w14:paraId="10878853" w14:textId="77777777" w:rsidTr="005C54AD">
        <w:trPr>
          <w:trHeight w:val="300"/>
          <w:jc w:val="center"/>
        </w:trPr>
        <w:tc>
          <w:tcPr>
            <w:tcW w:w="1242" w:type="dxa"/>
          </w:tcPr>
          <w:p w14:paraId="0AF9C7D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222" w:type="dxa"/>
          </w:tcPr>
          <w:p w14:paraId="2B73B22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Фрунзе д. 18</w:t>
            </w:r>
          </w:p>
        </w:tc>
      </w:tr>
      <w:tr w:rsidR="005C54AD" w14:paraId="311C4454" w14:textId="77777777" w:rsidTr="005C54AD">
        <w:trPr>
          <w:trHeight w:val="300"/>
          <w:jc w:val="center"/>
        </w:trPr>
        <w:tc>
          <w:tcPr>
            <w:tcW w:w="1242" w:type="dxa"/>
          </w:tcPr>
          <w:p w14:paraId="3A85841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222" w:type="dxa"/>
          </w:tcPr>
          <w:p w14:paraId="2F281E3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Фрунзе д. 23</w:t>
            </w:r>
          </w:p>
        </w:tc>
      </w:tr>
      <w:tr w:rsidR="005C54AD" w14:paraId="559E0F81" w14:textId="77777777" w:rsidTr="005C54AD">
        <w:trPr>
          <w:trHeight w:val="300"/>
          <w:jc w:val="center"/>
        </w:trPr>
        <w:tc>
          <w:tcPr>
            <w:tcW w:w="1242" w:type="dxa"/>
          </w:tcPr>
          <w:p w14:paraId="2476194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222" w:type="dxa"/>
          </w:tcPr>
          <w:p w14:paraId="61B41BD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Энгельса д. 40</w:t>
            </w:r>
          </w:p>
        </w:tc>
      </w:tr>
      <w:tr w:rsidR="005C54AD" w14:paraId="5729C319" w14:textId="77777777" w:rsidTr="005C54AD">
        <w:trPr>
          <w:trHeight w:val="300"/>
          <w:jc w:val="center"/>
        </w:trPr>
        <w:tc>
          <w:tcPr>
            <w:tcW w:w="1242" w:type="dxa"/>
          </w:tcPr>
          <w:p w14:paraId="2BC5AB5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222" w:type="dxa"/>
          </w:tcPr>
          <w:p w14:paraId="594C176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 ул. Энгельса д. 72</w:t>
            </w:r>
          </w:p>
        </w:tc>
      </w:tr>
      <w:tr w:rsidR="005C54AD" w14:paraId="1DF28F94" w14:textId="77777777" w:rsidTr="005C54AD">
        <w:trPr>
          <w:trHeight w:val="300"/>
          <w:jc w:val="center"/>
        </w:trPr>
        <w:tc>
          <w:tcPr>
            <w:tcW w:w="1242" w:type="dxa"/>
          </w:tcPr>
          <w:p w14:paraId="782E6E4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222" w:type="dxa"/>
          </w:tcPr>
          <w:p w14:paraId="2849454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язанова</w:t>
            </w:r>
            <w:proofErr w:type="spellEnd"/>
            <w:r>
              <w:rPr>
                <w:color w:val="000000"/>
              </w:rPr>
              <w:t xml:space="preserve"> д. 76</w:t>
            </w:r>
          </w:p>
        </w:tc>
      </w:tr>
      <w:tr w:rsidR="005C54AD" w14:paraId="002922A0" w14:textId="77777777" w:rsidTr="005C54AD">
        <w:trPr>
          <w:trHeight w:val="300"/>
          <w:jc w:val="center"/>
        </w:trPr>
        <w:tc>
          <w:tcPr>
            <w:tcW w:w="1242" w:type="dxa"/>
          </w:tcPr>
          <w:p w14:paraId="7D7AE6B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222" w:type="dxa"/>
          </w:tcPr>
          <w:p w14:paraId="6EF3204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 </w:t>
            </w:r>
            <w:proofErr w:type="spellStart"/>
            <w:r>
              <w:rPr>
                <w:color w:val="000000"/>
              </w:rPr>
              <w:t>ул.С.Халтурина</w:t>
            </w:r>
            <w:proofErr w:type="spellEnd"/>
            <w:r>
              <w:rPr>
                <w:color w:val="000000"/>
              </w:rPr>
              <w:t xml:space="preserve"> д. 17</w:t>
            </w:r>
          </w:p>
        </w:tc>
      </w:tr>
      <w:tr w:rsidR="005C54AD" w14:paraId="085150C7" w14:textId="77777777" w:rsidTr="005C54AD">
        <w:trPr>
          <w:trHeight w:val="300"/>
          <w:jc w:val="center"/>
        </w:trPr>
        <w:tc>
          <w:tcPr>
            <w:tcW w:w="1242" w:type="dxa"/>
          </w:tcPr>
          <w:p w14:paraId="452212D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222" w:type="dxa"/>
          </w:tcPr>
          <w:p w14:paraId="47399D3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оровская</w:t>
            </w:r>
            <w:proofErr w:type="spellEnd"/>
            <w:r>
              <w:rPr>
                <w:color w:val="000000"/>
              </w:rPr>
              <w:t>, д.91</w:t>
            </w:r>
          </w:p>
        </w:tc>
      </w:tr>
      <w:tr w:rsidR="005C54AD" w14:paraId="0545717A" w14:textId="77777777" w:rsidTr="005C54AD">
        <w:trPr>
          <w:trHeight w:val="300"/>
          <w:jc w:val="center"/>
        </w:trPr>
        <w:tc>
          <w:tcPr>
            <w:tcW w:w="1242" w:type="dxa"/>
          </w:tcPr>
          <w:p w14:paraId="3294973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222" w:type="dxa"/>
          </w:tcPr>
          <w:p w14:paraId="097915C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пер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олодежный</w:t>
            </w:r>
            <w:proofErr w:type="spellEnd"/>
            <w:r>
              <w:rPr>
                <w:color w:val="000000"/>
              </w:rPr>
              <w:t>, у дома 3</w:t>
            </w:r>
          </w:p>
        </w:tc>
      </w:tr>
      <w:tr w:rsidR="005C54AD" w14:paraId="7F643F9A" w14:textId="77777777" w:rsidTr="005C54AD">
        <w:trPr>
          <w:trHeight w:val="300"/>
          <w:jc w:val="center"/>
        </w:trPr>
        <w:tc>
          <w:tcPr>
            <w:tcW w:w="1242" w:type="dxa"/>
          </w:tcPr>
          <w:p w14:paraId="541F044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222" w:type="dxa"/>
          </w:tcPr>
          <w:p w14:paraId="44F4D38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пересечение ул. Строителей и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рылова</w:t>
            </w:r>
            <w:proofErr w:type="spellEnd"/>
          </w:p>
        </w:tc>
      </w:tr>
      <w:tr w:rsidR="005C54AD" w14:paraId="573D3B7A" w14:textId="77777777" w:rsidTr="005C54AD">
        <w:trPr>
          <w:trHeight w:val="300"/>
          <w:jc w:val="center"/>
        </w:trPr>
        <w:tc>
          <w:tcPr>
            <w:tcW w:w="1242" w:type="dxa"/>
          </w:tcPr>
          <w:p w14:paraId="43E8FB6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222" w:type="dxa"/>
          </w:tcPr>
          <w:p w14:paraId="5C02171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пр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 xml:space="preserve"> д.1/4</w:t>
            </w:r>
          </w:p>
        </w:tc>
      </w:tr>
      <w:tr w:rsidR="005C54AD" w14:paraId="122190DB" w14:textId="77777777" w:rsidTr="005C54AD">
        <w:trPr>
          <w:trHeight w:val="300"/>
          <w:jc w:val="center"/>
        </w:trPr>
        <w:tc>
          <w:tcPr>
            <w:tcW w:w="1242" w:type="dxa"/>
          </w:tcPr>
          <w:p w14:paraId="631F9AE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222" w:type="dxa"/>
          </w:tcPr>
          <w:p w14:paraId="4E8652C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пр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>, 1/20</w:t>
            </w:r>
          </w:p>
        </w:tc>
      </w:tr>
      <w:tr w:rsidR="005C54AD" w14:paraId="26FB6DCD" w14:textId="77777777" w:rsidTr="005C54AD">
        <w:trPr>
          <w:trHeight w:val="300"/>
          <w:jc w:val="center"/>
        </w:trPr>
        <w:tc>
          <w:tcPr>
            <w:tcW w:w="1242" w:type="dxa"/>
          </w:tcPr>
          <w:p w14:paraId="2CBED3C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222" w:type="dxa"/>
          </w:tcPr>
          <w:p w14:paraId="2FCEAE2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пр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>, 1/9</w:t>
            </w:r>
          </w:p>
        </w:tc>
      </w:tr>
      <w:tr w:rsidR="005C54AD" w14:paraId="34CD58EE" w14:textId="77777777" w:rsidTr="005C54AD">
        <w:trPr>
          <w:trHeight w:val="300"/>
          <w:jc w:val="center"/>
        </w:trPr>
        <w:tc>
          <w:tcPr>
            <w:tcW w:w="1242" w:type="dxa"/>
          </w:tcPr>
          <w:p w14:paraId="16B0195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222" w:type="dxa"/>
          </w:tcPr>
          <w:p w14:paraId="7CC88CC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пр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>, д.39</w:t>
            </w:r>
          </w:p>
        </w:tc>
      </w:tr>
      <w:tr w:rsidR="005C54AD" w14:paraId="0D0A7E6A" w14:textId="77777777" w:rsidTr="005C54AD">
        <w:trPr>
          <w:trHeight w:val="300"/>
          <w:jc w:val="center"/>
        </w:trPr>
        <w:tc>
          <w:tcPr>
            <w:tcW w:w="1242" w:type="dxa"/>
          </w:tcPr>
          <w:p w14:paraId="44D9639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222" w:type="dxa"/>
          </w:tcPr>
          <w:p w14:paraId="62CDD25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пр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>, у дома 21</w:t>
            </w:r>
          </w:p>
        </w:tc>
      </w:tr>
      <w:tr w:rsidR="005C54AD" w14:paraId="0780552B" w14:textId="77777777" w:rsidTr="005C54AD">
        <w:trPr>
          <w:trHeight w:val="300"/>
          <w:jc w:val="center"/>
        </w:trPr>
        <w:tc>
          <w:tcPr>
            <w:tcW w:w="1242" w:type="dxa"/>
          </w:tcPr>
          <w:p w14:paraId="66A06E3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222" w:type="dxa"/>
          </w:tcPr>
          <w:p w14:paraId="33B024C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пр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>, у дома 31</w:t>
            </w:r>
          </w:p>
        </w:tc>
      </w:tr>
      <w:tr w:rsidR="005C54AD" w14:paraId="5DB7AF91" w14:textId="77777777" w:rsidTr="005C54AD">
        <w:trPr>
          <w:trHeight w:val="300"/>
          <w:jc w:val="center"/>
        </w:trPr>
        <w:tc>
          <w:tcPr>
            <w:tcW w:w="1242" w:type="dxa"/>
          </w:tcPr>
          <w:p w14:paraId="615008C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222" w:type="dxa"/>
          </w:tcPr>
          <w:p w14:paraId="566E3A1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пр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>, у дома 47</w:t>
            </w:r>
          </w:p>
        </w:tc>
      </w:tr>
      <w:tr w:rsidR="005C54AD" w14:paraId="654B5EDB" w14:textId="77777777" w:rsidTr="005C54AD">
        <w:trPr>
          <w:trHeight w:val="300"/>
          <w:jc w:val="center"/>
        </w:trPr>
        <w:tc>
          <w:tcPr>
            <w:tcW w:w="1242" w:type="dxa"/>
          </w:tcPr>
          <w:p w14:paraId="6AD7296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8222" w:type="dxa"/>
          </w:tcPr>
          <w:p w14:paraId="5B5BA16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Горького на расстоянии 14 м от д.18</w:t>
            </w:r>
          </w:p>
        </w:tc>
      </w:tr>
      <w:tr w:rsidR="005C54AD" w14:paraId="3C915312" w14:textId="77777777" w:rsidTr="005C54AD">
        <w:trPr>
          <w:trHeight w:val="300"/>
          <w:jc w:val="center"/>
        </w:trPr>
        <w:tc>
          <w:tcPr>
            <w:tcW w:w="1242" w:type="dxa"/>
          </w:tcPr>
          <w:p w14:paraId="1782D61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222" w:type="dxa"/>
          </w:tcPr>
          <w:p w14:paraId="115D1F9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Дзержинского, на расстоянии 23 м от дома № 172</w:t>
            </w:r>
          </w:p>
        </w:tc>
      </w:tr>
      <w:tr w:rsidR="005C54AD" w14:paraId="3DBD2F8A" w14:textId="77777777" w:rsidTr="005C54AD">
        <w:trPr>
          <w:trHeight w:val="300"/>
          <w:jc w:val="center"/>
        </w:trPr>
        <w:tc>
          <w:tcPr>
            <w:tcW w:w="1242" w:type="dxa"/>
          </w:tcPr>
          <w:p w14:paraId="2E2CBF5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222" w:type="dxa"/>
          </w:tcPr>
          <w:p w14:paraId="05B64D3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Железнодорожная, на расстоянии 90 м от д. № 26</w:t>
            </w:r>
          </w:p>
        </w:tc>
      </w:tr>
      <w:tr w:rsidR="005C54AD" w14:paraId="3D5112D6" w14:textId="77777777" w:rsidTr="005C54AD">
        <w:trPr>
          <w:trHeight w:val="300"/>
          <w:jc w:val="center"/>
        </w:trPr>
        <w:tc>
          <w:tcPr>
            <w:tcW w:w="1242" w:type="dxa"/>
          </w:tcPr>
          <w:p w14:paraId="1DD5A4F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222" w:type="dxa"/>
          </w:tcPr>
          <w:p w14:paraId="282562E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Коммунистическая д. 20</w:t>
            </w:r>
          </w:p>
        </w:tc>
      </w:tr>
      <w:tr w:rsidR="005C54AD" w14:paraId="054A0C16" w14:textId="77777777" w:rsidTr="005C54AD">
        <w:trPr>
          <w:trHeight w:val="300"/>
          <w:jc w:val="center"/>
        </w:trPr>
        <w:tc>
          <w:tcPr>
            <w:tcW w:w="1242" w:type="dxa"/>
          </w:tcPr>
          <w:p w14:paraId="6A4C756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222" w:type="dxa"/>
          </w:tcPr>
          <w:p w14:paraId="1241E71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Лазо, д. 21</w:t>
            </w:r>
          </w:p>
        </w:tc>
      </w:tr>
      <w:tr w:rsidR="005C54AD" w14:paraId="1BF7B623" w14:textId="77777777" w:rsidTr="005C54AD">
        <w:trPr>
          <w:trHeight w:val="300"/>
          <w:jc w:val="center"/>
        </w:trPr>
        <w:tc>
          <w:tcPr>
            <w:tcW w:w="1242" w:type="dxa"/>
          </w:tcPr>
          <w:p w14:paraId="04BE4F1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222" w:type="dxa"/>
          </w:tcPr>
          <w:p w14:paraId="13ED919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Новая, д. № 63</w:t>
            </w:r>
          </w:p>
        </w:tc>
      </w:tr>
      <w:tr w:rsidR="005C54AD" w14:paraId="0669A38A" w14:textId="77777777" w:rsidTr="005C54AD">
        <w:trPr>
          <w:trHeight w:val="300"/>
          <w:jc w:val="center"/>
        </w:trPr>
        <w:tc>
          <w:tcPr>
            <w:tcW w:w="1242" w:type="dxa"/>
          </w:tcPr>
          <w:p w14:paraId="0913137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222" w:type="dxa"/>
          </w:tcPr>
          <w:p w14:paraId="3BDF73C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Орджоникидзе, на расстоянии 38 м от д. № 16А</w:t>
            </w:r>
          </w:p>
        </w:tc>
      </w:tr>
      <w:tr w:rsidR="005C54AD" w14:paraId="27C76E41" w14:textId="77777777" w:rsidTr="005C54AD">
        <w:trPr>
          <w:trHeight w:val="300"/>
          <w:jc w:val="center"/>
        </w:trPr>
        <w:tc>
          <w:tcPr>
            <w:tcW w:w="1242" w:type="dxa"/>
          </w:tcPr>
          <w:p w14:paraId="1DB39D7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222" w:type="dxa"/>
          </w:tcPr>
          <w:p w14:paraId="0EAD41F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Парковая, д. 26А</w:t>
            </w:r>
          </w:p>
        </w:tc>
      </w:tr>
      <w:tr w:rsidR="005C54AD" w14:paraId="78B1CA58" w14:textId="77777777" w:rsidTr="005C54AD">
        <w:trPr>
          <w:trHeight w:val="300"/>
          <w:jc w:val="center"/>
        </w:trPr>
        <w:tc>
          <w:tcPr>
            <w:tcW w:w="1242" w:type="dxa"/>
          </w:tcPr>
          <w:p w14:paraId="28DD73D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222" w:type="dxa"/>
          </w:tcPr>
          <w:p w14:paraId="52B1590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Пожарского, д. 64</w:t>
            </w:r>
          </w:p>
        </w:tc>
      </w:tr>
      <w:tr w:rsidR="005C54AD" w14:paraId="46997722" w14:textId="77777777" w:rsidTr="005C54AD">
        <w:trPr>
          <w:trHeight w:val="300"/>
          <w:jc w:val="center"/>
        </w:trPr>
        <w:tc>
          <w:tcPr>
            <w:tcW w:w="1242" w:type="dxa"/>
          </w:tcPr>
          <w:p w14:paraId="57AC798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222" w:type="dxa"/>
          </w:tcPr>
          <w:p w14:paraId="0EBEBE5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Пушкина, д. 3</w:t>
            </w:r>
          </w:p>
        </w:tc>
      </w:tr>
      <w:tr w:rsidR="005C54AD" w14:paraId="4B354A42" w14:textId="77777777" w:rsidTr="005C54AD">
        <w:trPr>
          <w:trHeight w:val="300"/>
          <w:jc w:val="center"/>
        </w:trPr>
        <w:tc>
          <w:tcPr>
            <w:tcW w:w="1242" w:type="dxa"/>
          </w:tcPr>
          <w:p w14:paraId="087C378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222" w:type="dxa"/>
          </w:tcPr>
          <w:p w14:paraId="206B30A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Свирского, на расстоянии 29 м от дома № 2А</w:t>
            </w:r>
          </w:p>
        </w:tc>
      </w:tr>
      <w:tr w:rsidR="005C54AD" w14:paraId="18EFD876" w14:textId="77777777" w:rsidTr="005C54AD">
        <w:trPr>
          <w:trHeight w:val="300"/>
          <w:jc w:val="center"/>
        </w:trPr>
        <w:tc>
          <w:tcPr>
            <w:tcW w:w="1242" w:type="dxa"/>
          </w:tcPr>
          <w:p w14:paraId="566EA18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222" w:type="dxa"/>
          </w:tcPr>
          <w:p w14:paraId="6D38039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Седова, д. 2</w:t>
            </w:r>
          </w:p>
        </w:tc>
      </w:tr>
      <w:tr w:rsidR="005C54AD" w14:paraId="51616857" w14:textId="77777777" w:rsidTr="005C54AD">
        <w:trPr>
          <w:trHeight w:val="300"/>
          <w:jc w:val="center"/>
        </w:trPr>
        <w:tc>
          <w:tcPr>
            <w:tcW w:w="1242" w:type="dxa"/>
          </w:tcPr>
          <w:p w14:paraId="444FD75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222" w:type="dxa"/>
          </w:tcPr>
          <w:p w14:paraId="460538D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Степана Халтурина, д. 1</w:t>
            </w:r>
          </w:p>
        </w:tc>
      </w:tr>
      <w:tr w:rsidR="005C54AD" w14:paraId="2F774438" w14:textId="77777777" w:rsidTr="005C54AD">
        <w:trPr>
          <w:trHeight w:val="300"/>
          <w:jc w:val="center"/>
        </w:trPr>
        <w:tc>
          <w:tcPr>
            <w:tcW w:w="1242" w:type="dxa"/>
          </w:tcPr>
          <w:p w14:paraId="20ECB73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222" w:type="dxa"/>
          </w:tcPr>
          <w:p w14:paraId="343D51C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 Чкалова, на расстоянии 20 м от д. № 8</w:t>
            </w:r>
          </w:p>
        </w:tc>
      </w:tr>
      <w:tr w:rsidR="005C54AD" w14:paraId="06916DDC" w14:textId="77777777" w:rsidTr="005C54AD">
        <w:trPr>
          <w:trHeight w:val="300"/>
          <w:jc w:val="center"/>
        </w:trPr>
        <w:tc>
          <w:tcPr>
            <w:tcW w:w="1242" w:type="dxa"/>
          </w:tcPr>
          <w:p w14:paraId="0D80D4A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222" w:type="dxa"/>
          </w:tcPr>
          <w:p w14:paraId="226B39B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ул.40 лет Пионерской организации, д.11</w:t>
            </w:r>
          </w:p>
        </w:tc>
      </w:tr>
      <w:tr w:rsidR="005C54AD" w14:paraId="2D25B561" w14:textId="77777777" w:rsidTr="005C54AD">
        <w:trPr>
          <w:trHeight w:val="300"/>
          <w:jc w:val="center"/>
        </w:trPr>
        <w:tc>
          <w:tcPr>
            <w:tcW w:w="1242" w:type="dxa"/>
          </w:tcPr>
          <w:p w14:paraId="14303EA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222" w:type="dxa"/>
          </w:tcPr>
          <w:p w14:paraId="19DF78B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ул.40 лет Пионерской организации, д.5</w:t>
            </w:r>
          </w:p>
        </w:tc>
      </w:tr>
      <w:tr w:rsidR="005C54AD" w14:paraId="1CD80FA4" w14:textId="77777777" w:rsidTr="005C54AD">
        <w:trPr>
          <w:trHeight w:val="300"/>
          <w:jc w:val="center"/>
        </w:trPr>
        <w:tc>
          <w:tcPr>
            <w:tcW w:w="1242" w:type="dxa"/>
          </w:tcPr>
          <w:p w14:paraId="1AAC21F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222" w:type="dxa"/>
          </w:tcPr>
          <w:p w14:paraId="58A0688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Нижегородская обл., г. Балахна, ул.40 лет Пионерской организации, у дома 7</w:t>
            </w:r>
          </w:p>
        </w:tc>
      </w:tr>
      <w:tr w:rsidR="005C54AD" w14:paraId="27A0BA24" w14:textId="77777777" w:rsidTr="005C54AD">
        <w:trPr>
          <w:trHeight w:val="300"/>
          <w:jc w:val="center"/>
        </w:trPr>
        <w:tc>
          <w:tcPr>
            <w:tcW w:w="1242" w:type="dxa"/>
          </w:tcPr>
          <w:p w14:paraId="27DCCA5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8222" w:type="dxa"/>
          </w:tcPr>
          <w:p w14:paraId="5C4A40B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умажников</w:t>
            </w:r>
            <w:proofErr w:type="spellEnd"/>
            <w:r>
              <w:rPr>
                <w:color w:val="000000"/>
              </w:rPr>
              <w:t>, д.1А</w:t>
            </w:r>
          </w:p>
        </w:tc>
      </w:tr>
      <w:tr w:rsidR="005C54AD" w14:paraId="3F8932AA" w14:textId="77777777" w:rsidTr="005C54AD">
        <w:trPr>
          <w:trHeight w:val="300"/>
          <w:jc w:val="center"/>
        </w:trPr>
        <w:tc>
          <w:tcPr>
            <w:tcW w:w="1242" w:type="dxa"/>
          </w:tcPr>
          <w:p w14:paraId="5C11C9D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222" w:type="dxa"/>
          </w:tcPr>
          <w:p w14:paraId="317A653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умажников</w:t>
            </w:r>
            <w:proofErr w:type="spellEnd"/>
            <w:r>
              <w:rPr>
                <w:color w:val="000000"/>
              </w:rPr>
              <w:t>, у дома 41</w:t>
            </w:r>
          </w:p>
        </w:tc>
      </w:tr>
      <w:tr w:rsidR="005C54AD" w14:paraId="4474615C" w14:textId="77777777" w:rsidTr="005C54AD">
        <w:trPr>
          <w:trHeight w:val="300"/>
          <w:jc w:val="center"/>
        </w:trPr>
        <w:tc>
          <w:tcPr>
            <w:tcW w:w="1242" w:type="dxa"/>
          </w:tcPr>
          <w:p w14:paraId="0D69752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222" w:type="dxa"/>
          </w:tcPr>
          <w:p w14:paraId="21BF56D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урганского</w:t>
            </w:r>
            <w:proofErr w:type="spellEnd"/>
            <w:r>
              <w:rPr>
                <w:color w:val="000000"/>
              </w:rPr>
              <w:t>, на расстоянии 23 м от дома № 16</w:t>
            </w:r>
          </w:p>
        </w:tc>
      </w:tr>
      <w:tr w:rsidR="005C54AD" w14:paraId="021C0F3A" w14:textId="77777777" w:rsidTr="005C54AD">
        <w:trPr>
          <w:trHeight w:val="300"/>
          <w:jc w:val="center"/>
        </w:trPr>
        <w:tc>
          <w:tcPr>
            <w:tcW w:w="1242" w:type="dxa"/>
          </w:tcPr>
          <w:p w14:paraId="3FC7D0A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222" w:type="dxa"/>
          </w:tcPr>
          <w:p w14:paraId="6F9D56E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ончарова</w:t>
            </w:r>
            <w:proofErr w:type="spellEnd"/>
            <w:r>
              <w:rPr>
                <w:color w:val="000000"/>
              </w:rPr>
              <w:t>, д.1</w:t>
            </w:r>
          </w:p>
        </w:tc>
      </w:tr>
      <w:tr w:rsidR="005C54AD" w14:paraId="3DD1EB61" w14:textId="77777777" w:rsidTr="005C54AD">
        <w:trPr>
          <w:trHeight w:val="300"/>
          <w:jc w:val="center"/>
        </w:trPr>
        <w:tc>
          <w:tcPr>
            <w:tcW w:w="1242" w:type="dxa"/>
          </w:tcPr>
          <w:p w14:paraId="0980CAD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222" w:type="dxa"/>
          </w:tcPr>
          <w:p w14:paraId="2CF13D8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орького</w:t>
            </w:r>
            <w:proofErr w:type="spellEnd"/>
            <w:r>
              <w:rPr>
                <w:color w:val="000000"/>
              </w:rPr>
              <w:t>, д.33</w:t>
            </w:r>
          </w:p>
        </w:tc>
      </w:tr>
      <w:tr w:rsidR="005C54AD" w14:paraId="730FE50B" w14:textId="77777777" w:rsidTr="005C54AD">
        <w:trPr>
          <w:trHeight w:val="300"/>
          <w:jc w:val="center"/>
        </w:trPr>
        <w:tc>
          <w:tcPr>
            <w:tcW w:w="1242" w:type="dxa"/>
          </w:tcPr>
          <w:p w14:paraId="393FAB3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222" w:type="dxa"/>
          </w:tcPr>
          <w:p w14:paraId="5A97226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Галкино, 99м от д.15</w:t>
            </w:r>
          </w:p>
        </w:tc>
      </w:tr>
      <w:tr w:rsidR="005C54AD" w14:paraId="44280DEB" w14:textId="77777777" w:rsidTr="005C54AD">
        <w:trPr>
          <w:trHeight w:val="300"/>
          <w:jc w:val="center"/>
        </w:trPr>
        <w:tc>
          <w:tcPr>
            <w:tcW w:w="1242" w:type="dxa"/>
          </w:tcPr>
          <w:p w14:paraId="43D2BB1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222" w:type="dxa"/>
          </w:tcPr>
          <w:p w14:paraId="0660A1B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Гумнищи</w:t>
            </w:r>
            <w:proofErr w:type="spellEnd"/>
            <w:r>
              <w:rPr>
                <w:color w:val="000000"/>
              </w:rPr>
              <w:t>, 20м от д.64</w:t>
            </w:r>
          </w:p>
        </w:tc>
      </w:tr>
      <w:tr w:rsidR="005C54AD" w14:paraId="2774A14E" w14:textId="77777777" w:rsidTr="005C54AD">
        <w:trPr>
          <w:trHeight w:val="300"/>
          <w:jc w:val="center"/>
        </w:trPr>
        <w:tc>
          <w:tcPr>
            <w:tcW w:w="1242" w:type="dxa"/>
          </w:tcPr>
          <w:p w14:paraId="4FAACB8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222" w:type="dxa"/>
          </w:tcPr>
          <w:p w14:paraId="665008F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Гумнищи</w:t>
            </w:r>
            <w:proofErr w:type="spellEnd"/>
            <w:r>
              <w:rPr>
                <w:color w:val="000000"/>
              </w:rPr>
              <w:t>, 20м от д.73</w:t>
            </w:r>
          </w:p>
        </w:tc>
      </w:tr>
      <w:tr w:rsidR="005C54AD" w14:paraId="48DD8550" w14:textId="77777777" w:rsidTr="005C54AD">
        <w:trPr>
          <w:trHeight w:val="300"/>
          <w:jc w:val="center"/>
        </w:trPr>
        <w:tc>
          <w:tcPr>
            <w:tcW w:w="1242" w:type="dxa"/>
          </w:tcPr>
          <w:p w14:paraId="405D024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222" w:type="dxa"/>
          </w:tcPr>
          <w:p w14:paraId="4B2E436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Гумнищи</w:t>
            </w:r>
            <w:proofErr w:type="spellEnd"/>
            <w:r>
              <w:rPr>
                <w:color w:val="000000"/>
              </w:rPr>
              <w:t>, 20м от д.109</w:t>
            </w:r>
          </w:p>
        </w:tc>
      </w:tr>
      <w:tr w:rsidR="005C54AD" w14:paraId="305FA8E6" w14:textId="77777777" w:rsidTr="005C54AD">
        <w:trPr>
          <w:trHeight w:val="300"/>
          <w:jc w:val="center"/>
        </w:trPr>
        <w:tc>
          <w:tcPr>
            <w:tcW w:w="1242" w:type="dxa"/>
          </w:tcPr>
          <w:p w14:paraId="75502A4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222" w:type="dxa"/>
          </w:tcPr>
          <w:p w14:paraId="1F73967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Смирино</w:t>
            </w:r>
            <w:proofErr w:type="spellEnd"/>
            <w:r>
              <w:rPr>
                <w:color w:val="000000"/>
              </w:rPr>
              <w:t>, 25м от д.12А</w:t>
            </w:r>
          </w:p>
        </w:tc>
      </w:tr>
      <w:tr w:rsidR="005C54AD" w14:paraId="2F418746" w14:textId="77777777" w:rsidTr="005C54AD">
        <w:trPr>
          <w:trHeight w:val="300"/>
          <w:jc w:val="center"/>
        </w:trPr>
        <w:tc>
          <w:tcPr>
            <w:tcW w:w="1242" w:type="dxa"/>
          </w:tcPr>
          <w:p w14:paraId="60DF415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222" w:type="dxa"/>
          </w:tcPr>
          <w:p w14:paraId="6FDA92E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Смирино</w:t>
            </w:r>
            <w:proofErr w:type="spellEnd"/>
            <w:r>
              <w:rPr>
                <w:color w:val="000000"/>
              </w:rPr>
              <w:t xml:space="preserve"> ул. Заречная, 20м от МКД д.1</w:t>
            </w:r>
          </w:p>
        </w:tc>
      </w:tr>
      <w:tr w:rsidR="005C54AD" w14:paraId="3133FEB1" w14:textId="77777777" w:rsidTr="005C54AD">
        <w:trPr>
          <w:trHeight w:val="300"/>
          <w:jc w:val="center"/>
        </w:trPr>
        <w:tc>
          <w:tcPr>
            <w:tcW w:w="1242" w:type="dxa"/>
          </w:tcPr>
          <w:p w14:paraId="7FEF517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8222" w:type="dxa"/>
          </w:tcPr>
          <w:p w14:paraId="1B15DFB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Смирино</w:t>
            </w:r>
            <w:proofErr w:type="spellEnd"/>
            <w:r>
              <w:rPr>
                <w:color w:val="000000"/>
              </w:rPr>
              <w:t>, 22м от д.43а</w:t>
            </w:r>
          </w:p>
        </w:tc>
      </w:tr>
      <w:tr w:rsidR="005C54AD" w14:paraId="1728B040" w14:textId="77777777" w:rsidTr="005C54AD">
        <w:trPr>
          <w:trHeight w:val="300"/>
          <w:jc w:val="center"/>
        </w:trPr>
        <w:tc>
          <w:tcPr>
            <w:tcW w:w="1242" w:type="dxa"/>
          </w:tcPr>
          <w:p w14:paraId="32BEA14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222" w:type="dxa"/>
          </w:tcPr>
          <w:p w14:paraId="563DAD2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Шеляухово</w:t>
            </w:r>
            <w:proofErr w:type="spellEnd"/>
            <w:r>
              <w:rPr>
                <w:color w:val="000000"/>
              </w:rPr>
              <w:t>, 25м от д.58</w:t>
            </w:r>
          </w:p>
        </w:tc>
      </w:tr>
      <w:tr w:rsidR="005C54AD" w14:paraId="085F376B" w14:textId="77777777" w:rsidTr="005C54AD">
        <w:trPr>
          <w:trHeight w:val="300"/>
          <w:jc w:val="center"/>
        </w:trPr>
        <w:tc>
          <w:tcPr>
            <w:tcW w:w="1242" w:type="dxa"/>
          </w:tcPr>
          <w:p w14:paraId="0EFE3D2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8222" w:type="dxa"/>
          </w:tcPr>
          <w:p w14:paraId="4A7BBF1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Шеляухово</w:t>
            </w:r>
            <w:proofErr w:type="spellEnd"/>
            <w:r>
              <w:rPr>
                <w:color w:val="000000"/>
              </w:rPr>
              <w:t>, 20м от д.119а</w:t>
            </w:r>
          </w:p>
        </w:tc>
      </w:tr>
      <w:tr w:rsidR="005C54AD" w14:paraId="230D4835" w14:textId="77777777" w:rsidTr="005C54AD">
        <w:trPr>
          <w:trHeight w:val="300"/>
          <w:jc w:val="center"/>
        </w:trPr>
        <w:tc>
          <w:tcPr>
            <w:tcW w:w="1242" w:type="dxa"/>
          </w:tcPr>
          <w:p w14:paraId="47DDB7B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8222" w:type="dxa"/>
          </w:tcPr>
          <w:p w14:paraId="1FDE025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Шеляухово</w:t>
            </w:r>
            <w:proofErr w:type="spellEnd"/>
            <w:r>
              <w:rPr>
                <w:color w:val="000000"/>
              </w:rPr>
              <w:t>, 20м от д.99</w:t>
            </w:r>
          </w:p>
        </w:tc>
      </w:tr>
      <w:tr w:rsidR="005C54AD" w14:paraId="59C15CEE" w14:textId="77777777" w:rsidTr="005C54AD">
        <w:trPr>
          <w:trHeight w:val="300"/>
          <w:jc w:val="center"/>
        </w:trPr>
        <w:tc>
          <w:tcPr>
            <w:tcW w:w="1242" w:type="dxa"/>
          </w:tcPr>
          <w:p w14:paraId="4F97E95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222" w:type="dxa"/>
          </w:tcPr>
          <w:p w14:paraId="11E0023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Шеляухово</w:t>
            </w:r>
            <w:proofErr w:type="spellEnd"/>
            <w:r>
              <w:rPr>
                <w:color w:val="000000"/>
              </w:rPr>
              <w:t>, 20м от д.54а</w:t>
            </w:r>
          </w:p>
        </w:tc>
      </w:tr>
      <w:tr w:rsidR="005C54AD" w14:paraId="31EFA863" w14:textId="77777777" w:rsidTr="005C54AD">
        <w:trPr>
          <w:trHeight w:val="300"/>
          <w:jc w:val="center"/>
        </w:trPr>
        <w:tc>
          <w:tcPr>
            <w:tcW w:w="1242" w:type="dxa"/>
          </w:tcPr>
          <w:p w14:paraId="6A1700B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222" w:type="dxa"/>
          </w:tcPr>
          <w:p w14:paraId="0F830F5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Шеляухово</w:t>
            </w:r>
            <w:proofErr w:type="spellEnd"/>
            <w:r>
              <w:rPr>
                <w:color w:val="000000"/>
              </w:rPr>
              <w:t>, 30м от д.7в</w:t>
            </w:r>
          </w:p>
        </w:tc>
      </w:tr>
      <w:tr w:rsidR="005C54AD" w14:paraId="3DE234CD" w14:textId="77777777" w:rsidTr="005C54AD">
        <w:trPr>
          <w:trHeight w:val="300"/>
          <w:jc w:val="center"/>
        </w:trPr>
        <w:tc>
          <w:tcPr>
            <w:tcW w:w="1242" w:type="dxa"/>
          </w:tcPr>
          <w:p w14:paraId="521BB18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222" w:type="dxa"/>
          </w:tcPr>
          <w:p w14:paraId="0B75B66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Первое Мая, ул. </w:t>
            </w:r>
            <w:proofErr w:type="gramStart"/>
            <w:r>
              <w:rPr>
                <w:color w:val="000000"/>
              </w:rPr>
              <w:t>Садовая</w:t>
            </w:r>
            <w:proofErr w:type="gramEnd"/>
            <w:r>
              <w:rPr>
                <w:color w:val="000000"/>
              </w:rPr>
              <w:t>,  д.38</w:t>
            </w:r>
          </w:p>
        </w:tc>
      </w:tr>
      <w:tr w:rsidR="005C54AD" w14:paraId="36767293" w14:textId="77777777" w:rsidTr="005C54AD">
        <w:trPr>
          <w:trHeight w:val="300"/>
          <w:jc w:val="center"/>
        </w:trPr>
        <w:tc>
          <w:tcPr>
            <w:tcW w:w="1242" w:type="dxa"/>
          </w:tcPr>
          <w:p w14:paraId="2A10719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222" w:type="dxa"/>
          </w:tcPr>
          <w:p w14:paraId="53E294E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Первое Мая, ул. </w:t>
            </w:r>
            <w:proofErr w:type="gramStart"/>
            <w:r>
              <w:rPr>
                <w:color w:val="000000"/>
              </w:rPr>
              <w:t>Садовая</w:t>
            </w:r>
            <w:proofErr w:type="gramEnd"/>
            <w:r>
              <w:rPr>
                <w:color w:val="000000"/>
              </w:rPr>
              <w:t>,  д.33</w:t>
            </w:r>
          </w:p>
        </w:tc>
      </w:tr>
      <w:tr w:rsidR="005C54AD" w14:paraId="4EB1C5F6" w14:textId="77777777" w:rsidTr="005C54AD">
        <w:trPr>
          <w:trHeight w:val="300"/>
          <w:jc w:val="center"/>
        </w:trPr>
        <w:tc>
          <w:tcPr>
            <w:tcW w:w="1242" w:type="dxa"/>
          </w:tcPr>
          <w:p w14:paraId="79164E6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222" w:type="dxa"/>
          </w:tcPr>
          <w:p w14:paraId="67CA15C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Первое Мая, ул. </w:t>
            </w:r>
            <w:proofErr w:type="gramStart"/>
            <w:r>
              <w:rPr>
                <w:color w:val="000000"/>
              </w:rPr>
              <w:t>Садовая</w:t>
            </w:r>
            <w:proofErr w:type="gramEnd"/>
            <w:r>
              <w:rPr>
                <w:color w:val="000000"/>
              </w:rPr>
              <w:t>,  д.37</w:t>
            </w:r>
          </w:p>
        </w:tc>
      </w:tr>
      <w:tr w:rsidR="005C54AD" w14:paraId="192C1F7A" w14:textId="77777777" w:rsidTr="005C54AD">
        <w:trPr>
          <w:trHeight w:val="300"/>
          <w:jc w:val="center"/>
        </w:trPr>
        <w:tc>
          <w:tcPr>
            <w:tcW w:w="1242" w:type="dxa"/>
          </w:tcPr>
          <w:p w14:paraId="15044C5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8222" w:type="dxa"/>
          </w:tcPr>
          <w:p w14:paraId="60F103D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Малое Козино, ул. Октября, д.32</w:t>
            </w:r>
          </w:p>
        </w:tc>
      </w:tr>
      <w:tr w:rsidR="005C54AD" w14:paraId="0E5819EE" w14:textId="77777777" w:rsidTr="005C54AD">
        <w:trPr>
          <w:trHeight w:val="300"/>
          <w:jc w:val="center"/>
        </w:trPr>
        <w:tc>
          <w:tcPr>
            <w:tcW w:w="1242" w:type="dxa"/>
          </w:tcPr>
          <w:p w14:paraId="4CC047C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222" w:type="dxa"/>
          </w:tcPr>
          <w:p w14:paraId="078EDA4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Малое Козино, ул. Докучаева, д.8</w:t>
            </w:r>
          </w:p>
        </w:tc>
      </w:tr>
      <w:tr w:rsidR="005C54AD" w14:paraId="040B44A4" w14:textId="77777777" w:rsidTr="005C54AD">
        <w:trPr>
          <w:trHeight w:val="300"/>
          <w:jc w:val="center"/>
        </w:trPr>
        <w:tc>
          <w:tcPr>
            <w:tcW w:w="1242" w:type="dxa"/>
          </w:tcPr>
          <w:p w14:paraId="64E76DE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222" w:type="dxa"/>
          </w:tcPr>
          <w:p w14:paraId="1D709B8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>, ул. Шоссейная, д.9а</w:t>
            </w:r>
          </w:p>
        </w:tc>
      </w:tr>
      <w:tr w:rsidR="005C54AD" w14:paraId="5C661A76" w14:textId="77777777" w:rsidTr="005C54AD">
        <w:trPr>
          <w:trHeight w:val="300"/>
          <w:jc w:val="center"/>
        </w:trPr>
        <w:tc>
          <w:tcPr>
            <w:tcW w:w="1242" w:type="dxa"/>
          </w:tcPr>
          <w:p w14:paraId="3F54FCB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222" w:type="dxa"/>
          </w:tcPr>
          <w:p w14:paraId="3A6F56E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>, ул. Победы, д.29</w:t>
            </w:r>
          </w:p>
        </w:tc>
      </w:tr>
      <w:tr w:rsidR="005C54AD" w14:paraId="51B468E8" w14:textId="77777777" w:rsidTr="005C54AD">
        <w:trPr>
          <w:trHeight w:val="300"/>
          <w:jc w:val="center"/>
        </w:trPr>
        <w:tc>
          <w:tcPr>
            <w:tcW w:w="1242" w:type="dxa"/>
          </w:tcPr>
          <w:p w14:paraId="5411F75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8222" w:type="dxa"/>
          </w:tcPr>
          <w:p w14:paraId="504A693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>, ул. Победы, д.6</w:t>
            </w:r>
          </w:p>
        </w:tc>
      </w:tr>
      <w:tr w:rsidR="005C54AD" w14:paraId="082A37C9" w14:textId="77777777" w:rsidTr="005C54AD">
        <w:trPr>
          <w:trHeight w:val="300"/>
          <w:jc w:val="center"/>
        </w:trPr>
        <w:tc>
          <w:tcPr>
            <w:tcW w:w="1242" w:type="dxa"/>
          </w:tcPr>
          <w:p w14:paraId="1129700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8222" w:type="dxa"/>
          </w:tcPr>
          <w:p w14:paraId="7DBAF3D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>, ул. Запрудная, д.22</w:t>
            </w:r>
          </w:p>
        </w:tc>
      </w:tr>
      <w:tr w:rsidR="005C54AD" w14:paraId="32C12D3F" w14:textId="77777777" w:rsidTr="005C54AD">
        <w:trPr>
          <w:trHeight w:val="300"/>
          <w:jc w:val="center"/>
        </w:trPr>
        <w:tc>
          <w:tcPr>
            <w:tcW w:w="1242" w:type="dxa"/>
          </w:tcPr>
          <w:p w14:paraId="56AACD0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222" w:type="dxa"/>
          </w:tcPr>
          <w:p w14:paraId="7189139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>, ул. Победы, д.4</w:t>
            </w:r>
          </w:p>
        </w:tc>
      </w:tr>
      <w:tr w:rsidR="005C54AD" w14:paraId="2F985008" w14:textId="77777777" w:rsidTr="005C54AD">
        <w:trPr>
          <w:trHeight w:val="300"/>
          <w:jc w:val="center"/>
        </w:trPr>
        <w:tc>
          <w:tcPr>
            <w:tcW w:w="1242" w:type="dxa"/>
          </w:tcPr>
          <w:p w14:paraId="37F195F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222" w:type="dxa"/>
          </w:tcPr>
          <w:p w14:paraId="4A12000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Железнодорожная</w:t>
            </w:r>
            <w:proofErr w:type="gramEnd"/>
            <w:r>
              <w:rPr>
                <w:color w:val="000000"/>
              </w:rPr>
              <w:t>, на расстоянии 20 м от дома №1</w:t>
            </w:r>
          </w:p>
        </w:tc>
      </w:tr>
      <w:tr w:rsidR="005C54AD" w14:paraId="1539096B" w14:textId="77777777" w:rsidTr="005C54AD">
        <w:trPr>
          <w:trHeight w:val="300"/>
          <w:jc w:val="center"/>
        </w:trPr>
        <w:tc>
          <w:tcPr>
            <w:tcW w:w="1242" w:type="dxa"/>
          </w:tcPr>
          <w:p w14:paraId="014318E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8222" w:type="dxa"/>
          </w:tcPr>
          <w:p w14:paraId="062003A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Лесная</w:t>
            </w:r>
            <w:proofErr w:type="gramEnd"/>
            <w:r>
              <w:rPr>
                <w:color w:val="000000"/>
              </w:rPr>
              <w:t>, на расстоянии 20 м от дома №37а</w:t>
            </w:r>
          </w:p>
        </w:tc>
      </w:tr>
      <w:tr w:rsidR="005C54AD" w14:paraId="0660C737" w14:textId="77777777" w:rsidTr="005C54AD">
        <w:trPr>
          <w:trHeight w:val="300"/>
          <w:jc w:val="center"/>
        </w:trPr>
        <w:tc>
          <w:tcPr>
            <w:tcW w:w="1242" w:type="dxa"/>
          </w:tcPr>
          <w:p w14:paraId="482B147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222" w:type="dxa"/>
          </w:tcPr>
          <w:p w14:paraId="37BDC5F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>, ул. Победы, на расстоянии 20 м от дома №19</w:t>
            </w:r>
          </w:p>
        </w:tc>
      </w:tr>
      <w:tr w:rsidR="005C54AD" w14:paraId="046E1454" w14:textId="77777777" w:rsidTr="005C54AD">
        <w:trPr>
          <w:trHeight w:val="300"/>
          <w:jc w:val="center"/>
        </w:trPr>
        <w:tc>
          <w:tcPr>
            <w:tcW w:w="1242" w:type="dxa"/>
          </w:tcPr>
          <w:p w14:paraId="49C72FB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8222" w:type="dxa"/>
          </w:tcPr>
          <w:p w14:paraId="797E7C2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М.Козино</w:t>
            </w:r>
            <w:proofErr w:type="spellEnd"/>
            <w:r>
              <w:rPr>
                <w:color w:val="000000"/>
              </w:rPr>
              <w:t>, ул. Ленина, на расстоянии 22 м от дома №27</w:t>
            </w:r>
          </w:p>
        </w:tc>
      </w:tr>
      <w:tr w:rsidR="005C54AD" w14:paraId="2218D51E" w14:textId="77777777" w:rsidTr="005C54AD">
        <w:trPr>
          <w:trHeight w:val="300"/>
          <w:jc w:val="center"/>
        </w:trPr>
        <w:tc>
          <w:tcPr>
            <w:tcW w:w="1242" w:type="dxa"/>
          </w:tcPr>
          <w:p w14:paraId="0E0E8F7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222" w:type="dxa"/>
          </w:tcPr>
          <w:p w14:paraId="5FA3985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Рабочая</w:t>
            </w:r>
            <w:proofErr w:type="gramEnd"/>
            <w:r>
              <w:rPr>
                <w:color w:val="000000"/>
              </w:rPr>
              <w:t>, на расстоянии 62 м от дома №18</w:t>
            </w:r>
          </w:p>
        </w:tc>
      </w:tr>
      <w:tr w:rsidR="005C54AD" w14:paraId="39BD2B48" w14:textId="77777777" w:rsidTr="005C54AD">
        <w:trPr>
          <w:trHeight w:val="300"/>
          <w:jc w:val="center"/>
        </w:trPr>
        <w:tc>
          <w:tcPr>
            <w:tcW w:w="1242" w:type="dxa"/>
          </w:tcPr>
          <w:p w14:paraId="2DB4B59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222" w:type="dxa"/>
          </w:tcPr>
          <w:p w14:paraId="08A8407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>, ул. Морозова, на расстоянии 27 м от дома №34</w:t>
            </w:r>
          </w:p>
        </w:tc>
      </w:tr>
      <w:tr w:rsidR="005C54AD" w14:paraId="13905520" w14:textId="77777777" w:rsidTr="005C54AD">
        <w:trPr>
          <w:trHeight w:val="300"/>
          <w:jc w:val="center"/>
        </w:trPr>
        <w:tc>
          <w:tcPr>
            <w:tcW w:w="1242" w:type="dxa"/>
          </w:tcPr>
          <w:p w14:paraId="2932492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8222" w:type="dxa"/>
          </w:tcPr>
          <w:p w14:paraId="092CB7B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М.Козино</w:t>
            </w:r>
            <w:proofErr w:type="spellEnd"/>
            <w:r>
              <w:rPr>
                <w:color w:val="000000"/>
              </w:rPr>
              <w:t>, ул. Коминтерна, на расстоянии 21 м от дома №53</w:t>
            </w:r>
          </w:p>
        </w:tc>
      </w:tr>
      <w:tr w:rsidR="005C54AD" w14:paraId="632AAD68" w14:textId="77777777" w:rsidTr="005C54AD">
        <w:trPr>
          <w:trHeight w:val="300"/>
          <w:jc w:val="center"/>
        </w:trPr>
        <w:tc>
          <w:tcPr>
            <w:tcW w:w="1242" w:type="dxa"/>
          </w:tcPr>
          <w:p w14:paraId="231E733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222" w:type="dxa"/>
          </w:tcPr>
          <w:p w14:paraId="6236962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>, ул. Войкова, на расстоянии 37 м от дома №61</w:t>
            </w:r>
          </w:p>
        </w:tc>
      </w:tr>
      <w:tr w:rsidR="005C54AD" w14:paraId="3896AA5E" w14:textId="77777777" w:rsidTr="005C54AD">
        <w:trPr>
          <w:trHeight w:val="300"/>
          <w:jc w:val="center"/>
        </w:trPr>
        <w:tc>
          <w:tcPr>
            <w:tcW w:w="1242" w:type="dxa"/>
          </w:tcPr>
          <w:p w14:paraId="774B4FC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222" w:type="dxa"/>
          </w:tcPr>
          <w:p w14:paraId="1F41C10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деревня </w:t>
            </w:r>
            <w:proofErr w:type="gramStart"/>
            <w:r>
              <w:rPr>
                <w:color w:val="000000"/>
              </w:rPr>
              <w:t>Юрино</w:t>
            </w:r>
            <w:proofErr w:type="gramEnd"/>
            <w:r>
              <w:rPr>
                <w:color w:val="000000"/>
              </w:rPr>
              <w:t xml:space="preserve">, на расстоянии </w:t>
            </w:r>
            <w:r>
              <w:rPr>
                <w:color w:val="000000"/>
              </w:rPr>
              <w:lastRenderedPageBreak/>
              <w:t>20м д.10</w:t>
            </w:r>
          </w:p>
        </w:tc>
      </w:tr>
      <w:tr w:rsidR="005C54AD" w14:paraId="7F66ABA0" w14:textId="77777777" w:rsidTr="005C54AD">
        <w:trPr>
          <w:trHeight w:val="300"/>
          <w:jc w:val="center"/>
        </w:trPr>
        <w:tc>
          <w:tcPr>
            <w:tcW w:w="1242" w:type="dxa"/>
          </w:tcPr>
          <w:p w14:paraId="0712B1E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83</w:t>
            </w:r>
          </w:p>
        </w:tc>
        <w:tc>
          <w:tcPr>
            <w:tcW w:w="8222" w:type="dxa"/>
          </w:tcPr>
          <w:p w14:paraId="734028B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 ул. Школьная  на расстоянии 30м от  д.17</w:t>
            </w:r>
          </w:p>
        </w:tc>
      </w:tr>
      <w:tr w:rsidR="005C54AD" w14:paraId="12F32532" w14:textId="77777777" w:rsidTr="005C54AD">
        <w:trPr>
          <w:trHeight w:val="300"/>
          <w:jc w:val="center"/>
        </w:trPr>
        <w:tc>
          <w:tcPr>
            <w:tcW w:w="1242" w:type="dxa"/>
          </w:tcPr>
          <w:p w14:paraId="20D30D5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8222" w:type="dxa"/>
          </w:tcPr>
          <w:p w14:paraId="5BB391F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Сонино, на расстоянии 20м от  д.22</w:t>
            </w:r>
          </w:p>
        </w:tc>
      </w:tr>
      <w:tr w:rsidR="005C54AD" w14:paraId="19331E1D" w14:textId="77777777" w:rsidTr="005C54AD">
        <w:trPr>
          <w:trHeight w:val="300"/>
          <w:jc w:val="center"/>
        </w:trPr>
        <w:tc>
          <w:tcPr>
            <w:tcW w:w="1242" w:type="dxa"/>
          </w:tcPr>
          <w:p w14:paraId="14E6A3B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222" w:type="dxa"/>
          </w:tcPr>
          <w:p w14:paraId="6F227D7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Конево, ул. Пролетарская,  на расстоянии 22м от д. 43</w:t>
            </w:r>
          </w:p>
        </w:tc>
      </w:tr>
      <w:tr w:rsidR="005C54AD" w14:paraId="29A7096A" w14:textId="77777777" w:rsidTr="005C54AD">
        <w:trPr>
          <w:trHeight w:val="300"/>
          <w:jc w:val="center"/>
        </w:trPr>
        <w:tc>
          <w:tcPr>
            <w:tcW w:w="1242" w:type="dxa"/>
          </w:tcPr>
          <w:p w14:paraId="5916EBB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8222" w:type="dxa"/>
          </w:tcPr>
          <w:p w14:paraId="5F5DB9A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Конево, ул. Кооперативная, на расстоянии 24м от д. 24</w:t>
            </w:r>
          </w:p>
        </w:tc>
      </w:tr>
      <w:tr w:rsidR="005C54AD" w14:paraId="30D041A4" w14:textId="77777777" w:rsidTr="005C54AD">
        <w:trPr>
          <w:trHeight w:val="300"/>
          <w:jc w:val="center"/>
        </w:trPr>
        <w:tc>
          <w:tcPr>
            <w:tcW w:w="1242" w:type="dxa"/>
          </w:tcPr>
          <w:p w14:paraId="0820FCA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222" w:type="dxa"/>
          </w:tcPr>
          <w:p w14:paraId="74886D2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Конево, ул. Свердлова, на расстоянии 20м  от д. 54А</w:t>
            </w:r>
          </w:p>
        </w:tc>
      </w:tr>
      <w:tr w:rsidR="005C54AD" w14:paraId="2FC7ED13" w14:textId="77777777" w:rsidTr="005C54AD">
        <w:trPr>
          <w:trHeight w:val="300"/>
          <w:jc w:val="center"/>
        </w:trPr>
        <w:tc>
          <w:tcPr>
            <w:tcW w:w="1242" w:type="dxa"/>
          </w:tcPr>
          <w:p w14:paraId="40730DB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222" w:type="dxa"/>
          </w:tcPr>
          <w:p w14:paraId="18E1F6D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Конево, ул. Победы, на расстоянии 20м от д. 3</w:t>
            </w:r>
          </w:p>
        </w:tc>
      </w:tr>
      <w:tr w:rsidR="005C54AD" w14:paraId="34D0ADF3" w14:textId="77777777" w:rsidTr="005C54AD">
        <w:trPr>
          <w:trHeight w:val="300"/>
          <w:jc w:val="center"/>
        </w:trPr>
        <w:tc>
          <w:tcPr>
            <w:tcW w:w="1242" w:type="dxa"/>
          </w:tcPr>
          <w:p w14:paraId="23DED09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222" w:type="dxa"/>
          </w:tcPr>
          <w:p w14:paraId="35F5E14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Конево, ул. Победы, на расстоянии 20м от д. 2</w:t>
            </w:r>
          </w:p>
        </w:tc>
      </w:tr>
      <w:tr w:rsidR="005C54AD" w14:paraId="4B5918D2" w14:textId="77777777" w:rsidTr="005C54AD">
        <w:trPr>
          <w:trHeight w:val="300"/>
          <w:jc w:val="center"/>
        </w:trPr>
        <w:tc>
          <w:tcPr>
            <w:tcW w:w="1242" w:type="dxa"/>
          </w:tcPr>
          <w:p w14:paraId="44AE037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222" w:type="dxa"/>
          </w:tcPr>
          <w:p w14:paraId="62C8C5C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Конево, ул. Лесная, на расстоянии 28м от  д. 1</w:t>
            </w:r>
          </w:p>
        </w:tc>
      </w:tr>
      <w:tr w:rsidR="005C54AD" w14:paraId="7FB58FC6" w14:textId="77777777" w:rsidTr="005C54AD">
        <w:trPr>
          <w:trHeight w:val="300"/>
          <w:jc w:val="center"/>
        </w:trPr>
        <w:tc>
          <w:tcPr>
            <w:tcW w:w="1242" w:type="dxa"/>
          </w:tcPr>
          <w:p w14:paraId="341A17D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222" w:type="dxa"/>
          </w:tcPr>
          <w:p w14:paraId="68116DF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Конево, ул. Ленина, на расстоянии 21м от д. 67</w:t>
            </w:r>
          </w:p>
        </w:tc>
      </w:tr>
      <w:tr w:rsidR="005C54AD" w14:paraId="3D724561" w14:textId="77777777" w:rsidTr="005C54AD">
        <w:trPr>
          <w:trHeight w:val="300"/>
          <w:jc w:val="center"/>
        </w:trPr>
        <w:tc>
          <w:tcPr>
            <w:tcW w:w="1242" w:type="dxa"/>
          </w:tcPr>
          <w:p w14:paraId="73598B5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8222" w:type="dxa"/>
          </w:tcPr>
          <w:p w14:paraId="4D43CF3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Конево, ул. Буденного на расстоянии 20м от  д. 13</w:t>
            </w:r>
          </w:p>
        </w:tc>
      </w:tr>
      <w:tr w:rsidR="005C54AD" w14:paraId="23C567C1" w14:textId="77777777" w:rsidTr="005C54AD">
        <w:trPr>
          <w:trHeight w:val="300"/>
          <w:jc w:val="center"/>
        </w:trPr>
        <w:tc>
          <w:tcPr>
            <w:tcW w:w="1242" w:type="dxa"/>
          </w:tcPr>
          <w:p w14:paraId="63DC7B7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8222" w:type="dxa"/>
          </w:tcPr>
          <w:p w14:paraId="1C7A882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 ул. Карла Маркса, на расстоянии 20м от д. 2</w:t>
            </w:r>
            <w:proofErr w:type="gramStart"/>
            <w:r>
              <w:rPr>
                <w:color w:val="000000"/>
              </w:rPr>
              <w:t xml:space="preserve"> Б</w:t>
            </w:r>
            <w:proofErr w:type="gramEnd"/>
          </w:p>
        </w:tc>
      </w:tr>
      <w:tr w:rsidR="005C54AD" w14:paraId="2ED5FB42" w14:textId="77777777" w:rsidTr="005C54AD">
        <w:trPr>
          <w:trHeight w:val="300"/>
          <w:jc w:val="center"/>
        </w:trPr>
        <w:tc>
          <w:tcPr>
            <w:tcW w:w="1242" w:type="dxa"/>
          </w:tcPr>
          <w:p w14:paraId="672A241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8222" w:type="dxa"/>
          </w:tcPr>
          <w:p w14:paraId="56B6688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Бурцево</w:t>
            </w:r>
            <w:proofErr w:type="spellEnd"/>
            <w:r>
              <w:rPr>
                <w:color w:val="000000"/>
              </w:rPr>
              <w:t>, на расстоянии 20м от  д. 2</w:t>
            </w:r>
          </w:p>
        </w:tc>
      </w:tr>
      <w:tr w:rsidR="005C54AD" w14:paraId="708182FC" w14:textId="77777777" w:rsidTr="005C54AD">
        <w:trPr>
          <w:trHeight w:val="300"/>
          <w:jc w:val="center"/>
        </w:trPr>
        <w:tc>
          <w:tcPr>
            <w:tcW w:w="1242" w:type="dxa"/>
          </w:tcPr>
          <w:p w14:paraId="6214ED7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222" w:type="dxa"/>
          </w:tcPr>
          <w:p w14:paraId="57E7BE6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 ул. 40 лет Октября у д. 12</w:t>
            </w:r>
          </w:p>
        </w:tc>
      </w:tr>
      <w:tr w:rsidR="005C54AD" w14:paraId="1B4DE886" w14:textId="77777777" w:rsidTr="005C54AD">
        <w:trPr>
          <w:trHeight w:val="300"/>
          <w:jc w:val="center"/>
        </w:trPr>
        <w:tc>
          <w:tcPr>
            <w:tcW w:w="1242" w:type="dxa"/>
          </w:tcPr>
          <w:p w14:paraId="338AF58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222" w:type="dxa"/>
          </w:tcPr>
          <w:p w14:paraId="74F94EB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 ул. 2-я Комсомольская, на расстоянии 22м  от д. 12</w:t>
            </w:r>
          </w:p>
        </w:tc>
      </w:tr>
      <w:tr w:rsidR="005C54AD" w14:paraId="4A91F76A" w14:textId="77777777" w:rsidTr="005C54AD">
        <w:trPr>
          <w:trHeight w:val="300"/>
          <w:jc w:val="center"/>
        </w:trPr>
        <w:tc>
          <w:tcPr>
            <w:tcW w:w="1242" w:type="dxa"/>
          </w:tcPr>
          <w:p w14:paraId="16DE23F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222" w:type="dxa"/>
          </w:tcPr>
          <w:p w14:paraId="63157E0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 ул. 1-я Комсомольская, на расстоянии 22м от д. 13.</w:t>
            </w:r>
          </w:p>
        </w:tc>
      </w:tr>
      <w:tr w:rsidR="005C54AD" w14:paraId="69734956" w14:textId="77777777" w:rsidTr="005C54AD">
        <w:trPr>
          <w:trHeight w:val="300"/>
          <w:jc w:val="center"/>
        </w:trPr>
        <w:tc>
          <w:tcPr>
            <w:tcW w:w="1242" w:type="dxa"/>
          </w:tcPr>
          <w:p w14:paraId="5CCD81E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222" w:type="dxa"/>
          </w:tcPr>
          <w:p w14:paraId="52FDB0C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Конево ул. 40 лет Октября, на расстоянии 21м от д. 38</w:t>
            </w:r>
          </w:p>
        </w:tc>
      </w:tr>
      <w:tr w:rsidR="005C54AD" w14:paraId="4309A835" w14:textId="77777777" w:rsidTr="005C54AD">
        <w:trPr>
          <w:trHeight w:val="300"/>
          <w:jc w:val="center"/>
        </w:trPr>
        <w:tc>
          <w:tcPr>
            <w:tcW w:w="1242" w:type="dxa"/>
          </w:tcPr>
          <w:p w14:paraId="06D144E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222" w:type="dxa"/>
          </w:tcPr>
          <w:p w14:paraId="254E2C6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Истомино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.З</w:t>
            </w:r>
            <w:proofErr w:type="gramEnd"/>
            <w:r>
              <w:rPr>
                <w:color w:val="000000"/>
              </w:rPr>
              <w:t>аречная</w:t>
            </w:r>
            <w:proofErr w:type="spellEnd"/>
            <w:r>
              <w:rPr>
                <w:color w:val="000000"/>
              </w:rPr>
              <w:t xml:space="preserve">, на расстоянии 25м от </w:t>
            </w:r>
            <w:proofErr w:type="spellStart"/>
            <w:r>
              <w:rPr>
                <w:color w:val="000000"/>
              </w:rPr>
              <w:t>минимаркета</w:t>
            </w:r>
            <w:proofErr w:type="spellEnd"/>
            <w:r>
              <w:rPr>
                <w:color w:val="000000"/>
              </w:rPr>
              <w:t xml:space="preserve"> (на въезде в городок)</w:t>
            </w:r>
          </w:p>
        </w:tc>
      </w:tr>
      <w:tr w:rsidR="005C54AD" w14:paraId="58117CE4" w14:textId="77777777" w:rsidTr="005C54AD">
        <w:trPr>
          <w:trHeight w:val="300"/>
          <w:jc w:val="center"/>
        </w:trPr>
        <w:tc>
          <w:tcPr>
            <w:tcW w:w="1242" w:type="dxa"/>
          </w:tcPr>
          <w:p w14:paraId="6486D5B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222" w:type="dxa"/>
          </w:tcPr>
          <w:p w14:paraId="23C1ACD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Истомино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енерала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Маргелова</w:t>
            </w:r>
            <w:proofErr w:type="spellEnd"/>
            <w:r>
              <w:rPr>
                <w:color w:val="000000"/>
              </w:rPr>
              <w:t>, на расстоянии 50м от д. 68</w:t>
            </w:r>
          </w:p>
        </w:tc>
      </w:tr>
      <w:tr w:rsidR="005C54AD" w14:paraId="697E27F2" w14:textId="77777777" w:rsidTr="005C54AD">
        <w:trPr>
          <w:trHeight w:val="300"/>
          <w:jc w:val="center"/>
        </w:trPr>
        <w:tc>
          <w:tcPr>
            <w:tcW w:w="1242" w:type="dxa"/>
          </w:tcPr>
          <w:p w14:paraId="31F1122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101</w:t>
            </w:r>
          </w:p>
        </w:tc>
        <w:tc>
          <w:tcPr>
            <w:tcW w:w="8222" w:type="dxa"/>
          </w:tcPr>
          <w:p w14:paraId="0852BF3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Истомино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енерала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Маргелова</w:t>
            </w:r>
            <w:proofErr w:type="spellEnd"/>
            <w:r>
              <w:rPr>
                <w:color w:val="000000"/>
              </w:rPr>
              <w:t>, на расстоянии 20м от д.70</w:t>
            </w:r>
          </w:p>
        </w:tc>
      </w:tr>
      <w:tr w:rsidR="005C54AD" w14:paraId="08FD3172" w14:textId="77777777" w:rsidTr="005C54AD">
        <w:trPr>
          <w:trHeight w:val="300"/>
          <w:jc w:val="center"/>
        </w:trPr>
        <w:tc>
          <w:tcPr>
            <w:tcW w:w="1242" w:type="dxa"/>
          </w:tcPr>
          <w:p w14:paraId="27CF6AF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8222" w:type="dxa"/>
          </w:tcPr>
          <w:p w14:paraId="5B488AA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Чёрная, на расстоянии 20м от д. 40</w:t>
            </w:r>
          </w:p>
        </w:tc>
      </w:tr>
      <w:tr w:rsidR="005C54AD" w14:paraId="246B7BED" w14:textId="77777777" w:rsidTr="005C54AD">
        <w:trPr>
          <w:trHeight w:val="300"/>
          <w:jc w:val="center"/>
        </w:trPr>
        <w:tc>
          <w:tcPr>
            <w:tcW w:w="1242" w:type="dxa"/>
          </w:tcPr>
          <w:p w14:paraId="745E9C0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8222" w:type="dxa"/>
          </w:tcPr>
          <w:p w14:paraId="6C94D2E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Беловская</w:t>
            </w:r>
            <w:proofErr w:type="spellEnd"/>
            <w:r>
              <w:rPr>
                <w:color w:val="000000"/>
              </w:rPr>
              <w:t>, на расстоянии 50м от д. 12</w:t>
            </w:r>
          </w:p>
        </w:tc>
      </w:tr>
      <w:tr w:rsidR="005C54AD" w14:paraId="7300014C" w14:textId="77777777" w:rsidTr="005C54AD">
        <w:trPr>
          <w:trHeight w:val="300"/>
          <w:jc w:val="center"/>
        </w:trPr>
        <w:tc>
          <w:tcPr>
            <w:tcW w:w="1242" w:type="dxa"/>
          </w:tcPr>
          <w:p w14:paraId="4A7DF9C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222" w:type="dxa"/>
          </w:tcPr>
          <w:p w14:paraId="5DE345F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зд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Липовки</w:t>
            </w:r>
            <w:proofErr w:type="spellEnd"/>
            <w:r>
              <w:rPr>
                <w:color w:val="000000"/>
              </w:rPr>
              <w:t>, на расстоянии 40м от д.4</w:t>
            </w:r>
          </w:p>
        </w:tc>
      </w:tr>
      <w:tr w:rsidR="005C54AD" w14:paraId="3A6B4725" w14:textId="77777777" w:rsidTr="005C54AD">
        <w:trPr>
          <w:trHeight w:val="300"/>
          <w:jc w:val="center"/>
        </w:trPr>
        <w:tc>
          <w:tcPr>
            <w:tcW w:w="1242" w:type="dxa"/>
          </w:tcPr>
          <w:p w14:paraId="623EC86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222" w:type="dxa"/>
          </w:tcPr>
          <w:p w14:paraId="1D9A102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Шишкино</w:t>
            </w:r>
            <w:proofErr w:type="spellEnd"/>
            <w:r>
              <w:rPr>
                <w:color w:val="000000"/>
              </w:rPr>
              <w:t>, на расстоянии 45 м от д.10</w:t>
            </w:r>
          </w:p>
        </w:tc>
      </w:tr>
      <w:tr w:rsidR="005C54AD" w14:paraId="54C59B1E" w14:textId="77777777" w:rsidTr="005C54AD">
        <w:trPr>
          <w:trHeight w:val="300"/>
          <w:jc w:val="center"/>
        </w:trPr>
        <w:tc>
          <w:tcPr>
            <w:tcW w:w="1242" w:type="dxa"/>
          </w:tcPr>
          <w:p w14:paraId="4095242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8222" w:type="dxa"/>
          </w:tcPr>
          <w:p w14:paraId="349860C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Малые </w:t>
            </w:r>
            <w:proofErr w:type="spellStart"/>
            <w:r>
              <w:rPr>
                <w:color w:val="000000"/>
              </w:rPr>
              <w:t>Могильцы</w:t>
            </w:r>
            <w:proofErr w:type="spellEnd"/>
            <w:r>
              <w:rPr>
                <w:color w:val="000000"/>
              </w:rPr>
              <w:t>, на расстоянии 20м от д. 57Б</w:t>
            </w:r>
          </w:p>
        </w:tc>
      </w:tr>
      <w:tr w:rsidR="005C54AD" w14:paraId="7F2830D0" w14:textId="77777777" w:rsidTr="005C54AD">
        <w:trPr>
          <w:trHeight w:val="300"/>
          <w:jc w:val="center"/>
        </w:trPr>
        <w:tc>
          <w:tcPr>
            <w:tcW w:w="1242" w:type="dxa"/>
          </w:tcPr>
          <w:p w14:paraId="3BDCAC2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8222" w:type="dxa"/>
          </w:tcPr>
          <w:p w14:paraId="1BC567B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Малые </w:t>
            </w:r>
            <w:proofErr w:type="spellStart"/>
            <w:r>
              <w:rPr>
                <w:color w:val="000000"/>
              </w:rPr>
              <w:t>Могильцы</w:t>
            </w:r>
            <w:proofErr w:type="spellEnd"/>
            <w:r>
              <w:rPr>
                <w:color w:val="000000"/>
              </w:rPr>
              <w:t>, д. 2</w:t>
            </w:r>
          </w:p>
        </w:tc>
      </w:tr>
      <w:tr w:rsidR="005C54AD" w14:paraId="02DC5655" w14:textId="77777777" w:rsidTr="005C54AD">
        <w:trPr>
          <w:trHeight w:val="300"/>
          <w:jc w:val="center"/>
        </w:trPr>
        <w:tc>
          <w:tcPr>
            <w:tcW w:w="1242" w:type="dxa"/>
          </w:tcPr>
          <w:p w14:paraId="43E5A64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8222" w:type="dxa"/>
          </w:tcPr>
          <w:p w14:paraId="5C27EDD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Большие </w:t>
            </w:r>
            <w:proofErr w:type="spellStart"/>
            <w:r>
              <w:rPr>
                <w:color w:val="000000"/>
              </w:rPr>
              <w:t>Могильцы</w:t>
            </w:r>
            <w:proofErr w:type="spellEnd"/>
            <w:r>
              <w:rPr>
                <w:color w:val="000000"/>
              </w:rPr>
              <w:t>, 50м от  магазина «Наш продукт»</w:t>
            </w:r>
          </w:p>
        </w:tc>
      </w:tr>
      <w:tr w:rsidR="005C54AD" w14:paraId="19169EBC" w14:textId="77777777" w:rsidTr="005C54AD">
        <w:trPr>
          <w:trHeight w:val="300"/>
          <w:jc w:val="center"/>
        </w:trPr>
        <w:tc>
          <w:tcPr>
            <w:tcW w:w="1242" w:type="dxa"/>
          </w:tcPr>
          <w:p w14:paraId="59E8ACB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8222" w:type="dxa"/>
          </w:tcPr>
          <w:p w14:paraId="4E366D9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Кочергино, на расстоянии 30м от д. 49</w:t>
            </w:r>
          </w:p>
        </w:tc>
      </w:tr>
      <w:tr w:rsidR="005C54AD" w14:paraId="5264A18F" w14:textId="77777777" w:rsidTr="005C54AD">
        <w:trPr>
          <w:trHeight w:val="300"/>
          <w:jc w:val="center"/>
        </w:trPr>
        <w:tc>
          <w:tcPr>
            <w:tcW w:w="1242" w:type="dxa"/>
          </w:tcPr>
          <w:p w14:paraId="13D44F3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222" w:type="dxa"/>
          </w:tcPr>
          <w:p w14:paraId="52EFBE4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деревня </w:t>
            </w:r>
            <w:proofErr w:type="spellStart"/>
            <w:r>
              <w:rPr>
                <w:color w:val="000000"/>
              </w:rPr>
              <w:t>Трестьяны</w:t>
            </w:r>
            <w:proofErr w:type="spellEnd"/>
            <w:r>
              <w:rPr>
                <w:color w:val="000000"/>
              </w:rPr>
              <w:t>, на расстоянии 30м от д. 1</w:t>
            </w:r>
          </w:p>
        </w:tc>
      </w:tr>
      <w:tr w:rsidR="005C54AD" w14:paraId="7106E398" w14:textId="77777777" w:rsidTr="005C54AD">
        <w:trPr>
          <w:trHeight w:val="300"/>
          <w:jc w:val="center"/>
        </w:trPr>
        <w:tc>
          <w:tcPr>
            <w:tcW w:w="1242" w:type="dxa"/>
          </w:tcPr>
          <w:p w14:paraId="7996C20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8222" w:type="dxa"/>
          </w:tcPr>
          <w:p w14:paraId="279DEFD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Трестьяны</w:t>
            </w:r>
            <w:proofErr w:type="spellEnd"/>
            <w:r>
              <w:rPr>
                <w:color w:val="000000"/>
              </w:rPr>
              <w:t>, на расстоянии 20м от д.130</w:t>
            </w:r>
          </w:p>
        </w:tc>
      </w:tr>
      <w:tr w:rsidR="005C54AD" w14:paraId="3E4520AD" w14:textId="77777777" w:rsidTr="005C54AD">
        <w:trPr>
          <w:trHeight w:val="300"/>
          <w:jc w:val="center"/>
        </w:trPr>
        <w:tc>
          <w:tcPr>
            <w:tcW w:w="1242" w:type="dxa"/>
          </w:tcPr>
          <w:p w14:paraId="30562BE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222" w:type="dxa"/>
          </w:tcPr>
          <w:p w14:paraId="74DF86D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посёлок Совхозный, на расстоянии 56м от школы, 25м от д.17</w:t>
            </w:r>
          </w:p>
        </w:tc>
      </w:tr>
      <w:tr w:rsidR="005C54AD" w14:paraId="4E555507" w14:textId="77777777" w:rsidTr="005C54AD">
        <w:trPr>
          <w:trHeight w:val="300"/>
          <w:jc w:val="center"/>
        </w:trPr>
        <w:tc>
          <w:tcPr>
            <w:tcW w:w="1242" w:type="dxa"/>
          </w:tcPr>
          <w:p w14:paraId="7D0371C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222" w:type="dxa"/>
          </w:tcPr>
          <w:p w14:paraId="0830AC7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посёлок Совхозный, на расстоянии 25м от д. 20</w:t>
            </w:r>
          </w:p>
        </w:tc>
      </w:tr>
      <w:tr w:rsidR="005C54AD" w14:paraId="7642947F" w14:textId="77777777" w:rsidTr="005C54AD">
        <w:trPr>
          <w:trHeight w:val="300"/>
          <w:jc w:val="center"/>
        </w:trPr>
        <w:tc>
          <w:tcPr>
            <w:tcW w:w="1242" w:type="dxa"/>
          </w:tcPr>
          <w:p w14:paraId="3AABDAC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8222" w:type="dxa"/>
          </w:tcPr>
          <w:p w14:paraId="6DF54AC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посёлок Совхозный, на расстоянии 30м от д. 26</w:t>
            </w:r>
          </w:p>
        </w:tc>
      </w:tr>
      <w:tr w:rsidR="005C54AD" w14:paraId="7AE41371" w14:textId="77777777" w:rsidTr="005C54AD">
        <w:trPr>
          <w:trHeight w:val="300"/>
          <w:jc w:val="center"/>
        </w:trPr>
        <w:tc>
          <w:tcPr>
            <w:tcW w:w="1242" w:type="dxa"/>
          </w:tcPr>
          <w:p w14:paraId="7347D50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222" w:type="dxa"/>
          </w:tcPr>
          <w:p w14:paraId="25C4685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посёлок Совхозный, на расстоянии 25м от д.16</w:t>
            </w:r>
          </w:p>
        </w:tc>
      </w:tr>
      <w:tr w:rsidR="005C54AD" w14:paraId="234F3E03" w14:textId="77777777" w:rsidTr="005C54AD">
        <w:trPr>
          <w:trHeight w:val="300"/>
          <w:jc w:val="center"/>
        </w:trPr>
        <w:tc>
          <w:tcPr>
            <w:tcW w:w="1242" w:type="dxa"/>
          </w:tcPr>
          <w:p w14:paraId="1ACAD29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8222" w:type="dxa"/>
          </w:tcPr>
          <w:p w14:paraId="71FD73C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деревня </w:t>
            </w:r>
            <w:proofErr w:type="spellStart"/>
            <w:r>
              <w:rPr>
                <w:color w:val="000000"/>
              </w:rPr>
              <w:t>Липовки</w:t>
            </w:r>
            <w:proofErr w:type="spellEnd"/>
            <w:r>
              <w:rPr>
                <w:color w:val="000000"/>
              </w:rPr>
              <w:t>, на расстоянии 20м от д.№21</w:t>
            </w:r>
          </w:p>
        </w:tc>
      </w:tr>
      <w:tr w:rsidR="005C54AD" w14:paraId="4FE5BF49" w14:textId="77777777" w:rsidTr="005C54AD">
        <w:trPr>
          <w:trHeight w:val="300"/>
          <w:jc w:val="center"/>
        </w:trPr>
        <w:tc>
          <w:tcPr>
            <w:tcW w:w="1242" w:type="dxa"/>
          </w:tcPr>
          <w:p w14:paraId="320AACD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222" w:type="dxa"/>
          </w:tcPr>
          <w:p w14:paraId="5E9687D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деревня </w:t>
            </w:r>
            <w:proofErr w:type="spellStart"/>
            <w:r>
              <w:rPr>
                <w:color w:val="000000"/>
              </w:rPr>
              <w:t>Ляпуниха</w:t>
            </w:r>
            <w:proofErr w:type="spellEnd"/>
            <w:r>
              <w:rPr>
                <w:color w:val="000000"/>
              </w:rPr>
              <w:t>, на расстоянии 30м от магазина (въезд в деревню)</w:t>
            </w:r>
          </w:p>
        </w:tc>
      </w:tr>
      <w:tr w:rsidR="005C54AD" w14:paraId="451F3EDE" w14:textId="77777777" w:rsidTr="005C54AD">
        <w:trPr>
          <w:trHeight w:val="300"/>
          <w:jc w:val="center"/>
        </w:trPr>
        <w:tc>
          <w:tcPr>
            <w:tcW w:w="1242" w:type="dxa"/>
          </w:tcPr>
          <w:p w14:paraId="3BE8233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222" w:type="dxa"/>
          </w:tcPr>
          <w:p w14:paraId="539CE58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деревня </w:t>
            </w:r>
            <w:proofErr w:type="spellStart"/>
            <w:r>
              <w:rPr>
                <w:color w:val="000000"/>
              </w:rPr>
              <w:t>Постниково</w:t>
            </w:r>
            <w:proofErr w:type="spellEnd"/>
            <w:r>
              <w:rPr>
                <w:color w:val="000000"/>
              </w:rPr>
              <w:t>, на расстоянии 20м от д.15</w:t>
            </w:r>
          </w:p>
        </w:tc>
      </w:tr>
      <w:tr w:rsidR="005C54AD" w14:paraId="57383ACE" w14:textId="77777777" w:rsidTr="005C54AD">
        <w:trPr>
          <w:trHeight w:val="300"/>
          <w:jc w:val="center"/>
        </w:trPr>
        <w:tc>
          <w:tcPr>
            <w:tcW w:w="1242" w:type="dxa"/>
          </w:tcPr>
          <w:p w14:paraId="5ABBB30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119</w:t>
            </w:r>
          </w:p>
        </w:tc>
        <w:tc>
          <w:tcPr>
            <w:tcW w:w="8222" w:type="dxa"/>
          </w:tcPr>
          <w:p w14:paraId="6DCFC7F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деревня </w:t>
            </w:r>
            <w:proofErr w:type="spellStart"/>
            <w:r>
              <w:rPr>
                <w:color w:val="000000"/>
              </w:rPr>
              <w:t>Постниково</w:t>
            </w:r>
            <w:proofErr w:type="spellEnd"/>
            <w:r>
              <w:rPr>
                <w:color w:val="000000"/>
              </w:rPr>
              <w:t>, на расстоянии 20м от д.154</w:t>
            </w:r>
          </w:p>
        </w:tc>
      </w:tr>
      <w:tr w:rsidR="005C54AD" w14:paraId="7F9A2677" w14:textId="77777777" w:rsidTr="005C54AD">
        <w:trPr>
          <w:trHeight w:val="300"/>
          <w:jc w:val="center"/>
        </w:trPr>
        <w:tc>
          <w:tcPr>
            <w:tcW w:w="1242" w:type="dxa"/>
          </w:tcPr>
          <w:p w14:paraId="2334E17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8222" w:type="dxa"/>
          </w:tcPr>
          <w:p w14:paraId="3EB9F93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адовая</w:t>
            </w:r>
            <w:proofErr w:type="spellEnd"/>
            <w:r>
              <w:rPr>
                <w:color w:val="000000"/>
              </w:rPr>
              <w:t>, д.10</w:t>
            </w:r>
          </w:p>
        </w:tc>
      </w:tr>
      <w:tr w:rsidR="005C54AD" w14:paraId="621816B9" w14:textId="77777777" w:rsidTr="005C54AD">
        <w:trPr>
          <w:trHeight w:val="300"/>
          <w:jc w:val="center"/>
        </w:trPr>
        <w:tc>
          <w:tcPr>
            <w:tcW w:w="1242" w:type="dxa"/>
          </w:tcPr>
          <w:p w14:paraId="57C2969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8222" w:type="dxa"/>
          </w:tcPr>
          <w:p w14:paraId="5F19211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адовая</w:t>
            </w:r>
            <w:proofErr w:type="spellEnd"/>
            <w:r>
              <w:rPr>
                <w:color w:val="000000"/>
              </w:rPr>
              <w:t>, д.5</w:t>
            </w:r>
          </w:p>
        </w:tc>
      </w:tr>
      <w:tr w:rsidR="005C54AD" w14:paraId="74B615C3" w14:textId="77777777" w:rsidTr="005C54AD">
        <w:trPr>
          <w:trHeight w:val="300"/>
          <w:jc w:val="center"/>
        </w:trPr>
        <w:tc>
          <w:tcPr>
            <w:tcW w:w="1242" w:type="dxa"/>
          </w:tcPr>
          <w:p w14:paraId="512C921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8222" w:type="dxa"/>
          </w:tcPr>
          <w:p w14:paraId="35ED893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осмонавтов</w:t>
            </w:r>
            <w:proofErr w:type="spellEnd"/>
            <w:r>
              <w:rPr>
                <w:color w:val="000000"/>
              </w:rPr>
              <w:t>, у д.4</w:t>
            </w:r>
          </w:p>
        </w:tc>
      </w:tr>
      <w:tr w:rsidR="005C54AD" w14:paraId="55E8758B" w14:textId="77777777" w:rsidTr="005C54AD">
        <w:trPr>
          <w:trHeight w:val="300"/>
          <w:jc w:val="center"/>
        </w:trPr>
        <w:tc>
          <w:tcPr>
            <w:tcW w:w="1242" w:type="dxa"/>
          </w:tcPr>
          <w:p w14:paraId="086DD3A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222" w:type="dxa"/>
          </w:tcPr>
          <w:p w14:paraId="785E54C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gramStart"/>
            <w:r>
              <w:rPr>
                <w:color w:val="000000"/>
              </w:rPr>
              <w:t>Юбилейная</w:t>
            </w:r>
            <w:proofErr w:type="gramEnd"/>
            <w:r>
              <w:rPr>
                <w:color w:val="000000"/>
              </w:rPr>
              <w:t>, у д.16</w:t>
            </w:r>
          </w:p>
        </w:tc>
      </w:tr>
      <w:tr w:rsidR="005C54AD" w14:paraId="358330A9" w14:textId="77777777" w:rsidTr="005C54AD">
        <w:trPr>
          <w:trHeight w:val="300"/>
          <w:jc w:val="center"/>
        </w:trPr>
        <w:tc>
          <w:tcPr>
            <w:tcW w:w="1242" w:type="dxa"/>
          </w:tcPr>
          <w:p w14:paraId="51F2488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222" w:type="dxa"/>
          </w:tcPr>
          <w:p w14:paraId="56D49C7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Гидроторф, ул. Горького, д. 21</w:t>
            </w:r>
          </w:p>
        </w:tc>
      </w:tr>
      <w:tr w:rsidR="005C54AD" w14:paraId="1E00C030" w14:textId="77777777" w:rsidTr="005C54AD">
        <w:trPr>
          <w:trHeight w:val="300"/>
          <w:jc w:val="center"/>
        </w:trPr>
        <w:tc>
          <w:tcPr>
            <w:tcW w:w="1242" w:type="dxa"/>
          </w:tcPr>
          <w:p w14:paraId="04EE9C6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8222" w:type="dxa"/>
          </w:tcPr>
          <w:p w14:paraId="50F339E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gramStart"/>
            <w:r>
              <w:rPr>
                <w:color w:val="000000"/>
              </w:rPr>
              <w:t>Юбилейная</w:t>
            </w:r>
            <w:proofErr w:type="gramEnd"/>
            <w:r>
              <w:rPr>
                <w:color w:val="000000"/>
              </w:rPr>
              <w:t xml:space="preserve"> д. 4</w:t>
            </w:r>
          </w:p>
        </w:tc>
      </w:tr>
      <w:tr w:rsidR="005C54AD" w14:paraId="281EB595" w14:textId="77777777" w:rsidTr="005C54AD">
        <w:trPr>
          <w:trHeight w:val="300"/>
          <w:jc w:val="center"/>
        </w:trPr>
        <w:tc>
          <w:tcPr>
            <w:tcW w:w="1242" w:type="dxa"/>
          </w:tcPr>
          <w:p w14:paraId="1DD9BB8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8222" w:type="dxa"/>
          </w:tcPr>
          <w:p w14:paraId="44FC8FA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Гидроторф, ул. Сергеевка д. 92</w:t>
            </w:r>
          </w:p>
        </w:tc>
      </w:tr>
      <w:tr w:rsidR="005C54AD" w14:paraId="3EA46762" w14:textId="77777777" w:rsidTr="005C54AD">
        <w:trPr>
          <w:trHeight w:val="300"/>
          <w:jc w:val="center"/>
        </w:trPr>
        <w:tc>
          <w:tcPr>
            <w:tcW w:w="1242" w:type="dxa"/>
          </w:tcPr>
          <w:p w14:paraId="3D28E16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222" w:type="dxa"/>
          </w:tcPr>
          <w:p w14:paraId="645C292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Замятино</w:t>
            </w:r>
            <w:proofErr w:type="spellEnd"/>
            <w:r>
              <w:rPr>
                <w:color w:val="000000"/>
              </w:rPr>
              <w:t>, д. 47</w:t>
            </w:r>
          </w:p>
        </w:tc>
      </w:tr>
      <w:tr w:rsidR="005C54AD" w14:paraId="40020288" w14:textId="77777777" w:rsidTr="005C54AD">
        <w:trPr>
          <w:trHeight w:val="300"/>
          <w:jc w:val="center"/>
        </w:trPr>
        <w:tc>
          <w:tcPr>
            <w:tcW w:w="1242" w:type="dxa"/>
          </w:tcPr>
          <w:p w14:paraId="441EF1B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8222" w:type="dxa"/>
          </w:tcPr>
          <w:p w14:paraId="722CE96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Рылово</w:t>
            </w:r>
            <w:proofErr w:type="spellEnd"/>
            <w:r>
              <w:rPr>
                <w:color w:val="000000"/>
              </w:rPr>
              <w:t>, д. 19А</w:t>
            </w:r>
          </w:p>
        </w:tc>
      </w:tr>
      <w:tr w:rsidR="005C54AD" w14:paraId="3F3A3EE1" w14:textId="77777777" w:rsidTr="005C54AD">
        <w:trPr>
          <w:trHeight w:val="300"/>
          <w:jc w:val="center"/>
        </w:trPr>
        <w:tc>
          <w:tcPr>
            <w:tcW w:w="1242" w:type="dxa"/>
          </w:tcPr>
          <w:p w14:paraId="2828029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8222" w:type="dxa"/>
          </w:tcPr>
          <w:p w14:paraId="21F7EC8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Гриденино</w:t>
            </w:r>
            <w:proofErr w:type="spellEnd"/>
            <w:r>
              <w:rPr>
                <w:color w:val="000000"/>
              </w:rPr>
              <w:t>, у д. 4</w:t>
            </w:r>
          </w:p>
        </w:tc>
      </w:tr>
      <w:tr w:rsidR="005C54AD" w14:paraId="6960C9AC" w14:textId="77777777" w:rsidTr="005C54AD">
        <w:trPr>
          <w:trHeight w:val="300"/>
          <w:jc w:val="center"/>
        </w:trPr>
        <w:tc>
          <w:tcPr>
            <w:tcW w:w="1242" w:type="dxa"/>
          </w:tcPr>
          <w:p w14:paraId="388B01E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222" w:type="dxa"/>
          </w:tcPr>
          <w:p w14:paraId="47D59FD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Ватагино</w:t>
            </w:r>
            <w:proofErr w:type="spellEnd"/>
            <w:r>
              <w:rPr>
                <w:color w:val="000000"/>
              </w:rPr>
              <w:t>, у д.1</w:t>
            </w:r>
          </w:p>
        </w:tc>
      </w:tr>
      <w:tr w:rsidR="005C54AD" w14:paraId="3A97F10F" w14:textId="77777777" w:rsidTr="005C54AD">
        <w:trPr>
          <w:trHeight w:val="300"/>
          <w:jc w:val="center"/>
        </w:trPr>
        <w:tc>
          <w:tcPr>
            <w:tcW w:w="1242" w:type="dxa"/>
          </w:tcPr>
          <w:p w14:paraId="4125C6E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8222" w:type="dxa"/>
          </w:tcPr>
          <w:p w14:paraId="614BF8E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Замятино</w:t>
            </w:r>
            <w:proofErr w:type="spellEnd"/>
            <w:r>
              <w:rPr>
                <w:color w:val="000000"/>
              </w:rPr>
              <w:t>, д. 34</w:t>
            </w:r>
          </w:p>
        </w:tc>
      </w:tr>
      <w:tr w:rsidR="005C54AD" w14:paraId="76FE0D00" w14:textId="77777777" w:rsidTr="005C54AD">
        <w:trPr>
          <w:trHeight w:val="300"/>
          <w:jc w:val="center"/>
        </w:trPr>
        <w:tc>
          <w:tcPr>
            <w:tcW w:w="1242" w:type="dxa"/>
          </w:tcPr>
          <w:p w14:paraId="7207A90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8222" w:type="dxa"/>
          </w:tcPr>
          <w:p w14:paraId="2AED91C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gramStart"/>
            <w:r>
              <w:rPr>
                <w:color w:val="000000"/>
              </w:rPr>
              <w:t>Больничная</w:t>
            </w:r>
            <w:proofErr w:type="gramEnd"/>
            <w:r>
              <w:rPr>
                <w:color w:val="000000"/>
              </w:rPr>
              <w:t>, д. 18</w:t>
            </w:r>
          </w:p>
        </w:tc>
      </w:tr>
      <w:tr w:rsidR="005C54AD" w14:paraId="56F4FAFE" w14:textId="77777777" w:rsidTr="005C54AD">
        <w:trPr>
          <w:trHeight w:val="300"/>
          <w:jc w:val="center"/>
        </w:trPr>
        <w:tc>
          <w:tcPr>
            <w:tcW w:w="1242" w:type="dxa"/>
          </w:tcPr>
          <w:p w14:paraId="0B45C26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8222" w:type="dxa"/>
          </w:tcPr>
          <w:p w14:paraId="0E4061C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gramStart"/>
            <w:r>
              <w:rPr>
                <w:color w:val="000000"/>
              </w:rPr>
              <w:t>Центральная</w:t>
            </w:r>
            <w:proofErr w:type="gramEnd"/>
            <w:r>
              <w:rPr>
                <w:color w:val="000000"/>
              </w:rPr>
              <w:t>, д.1</w:t>
            </w:r>
          </w:p>
        </w:tc>
      </w:tr>
      <w:tr w:rsidR="005C54AD" w14:paraId="6CA66E60" w14:textId="77777777" w:rsidTr="005C54AD">
        <w:trPr>
          <w:trHeight w:val="300"/>
          <w:jc w:val="center"/>
        </w:trPr>
        <w:tc>
          <w:tcPr>
            <w:tcW w:w="1242" w:type="dxa"/>
          </w:tcPr>
          <w:p w14:paraId="0F4DD65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8222" w:type="dxa"/>
          </w:tcPr>
          <w:p w14:paraId="382488F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орького</w:t>
            </w:r>
            <w:proofErr w:type="spellEnd"/>
            <w:r>
              <w:rPr>
                <w:color w:val="000000"/>
              </w:rPr>
              <w:t>, д.38</w:t>
            </w:r>
          </w:p>
        </w:tc>
      </w:tr>
      <w:tr w:rsidR="005C54AD" w14:paraId="5303A0D9" w14:textId="77777777" w:rsidTr="005C54AD">
        <w:trPr>
          <w:trHeight w:val="300"/>
          <w:jc w:val="center"/>
        </w:trPr>
        <w:tc>
          <w:tcPr>
            <w:tcW w:w="1242" w:type="dxa"/>
          </w:tcPr>
          <w:p w14:paraId="47E5372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8222" w:type="dxa"/>
          </w:tcPr>
          <w:p w14:paraId="3F8100A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орького</w:t>
            </w:r>
            <w:proofErr w:type="spellEnd"/>
            <w:r>
              <w:rPr>
                <w:color w:val="000000"/>
              </w:rPr>
              <w:t>, у дома 12</w:t>
            </w:r>
          </w:p>
        </w:tc>
      </w:tr>
      <w:tr w:rsidR="005C54AD" w14:paraId="69FF66A3" w14:textId="77777777" w:rsidTr="005C54AD">
        <w:trPr>
          <w:trHeight w:val="300"/>
          <w:jc w:val="center"/>
        </w:trPr>
        <w:tc>
          <w:tcPr>
            <w:tcW w:w="1242" w:type="dxa"/>
          </w:tcPr>
          <w:p w14:paraId="4D3E80E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8222" w:type="dxa"/>
          </w:tcPr>
          <w:p w14:paraId="71E49A4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ризодубовой</w:t>
            </w:r>
            <w:proofErr w:type="spellEnd"/>
            <w:r>
              <w:rPr>
                <w:color w:val="000000"/>
              </w:rPr>
              <w:t>, д.49, на расстоянии 20 м от дома № 48</w:t>
            </w:r>
          </w:p>
        </w:tc>
      </w:tr>
      <w:tr w:rsidR="005C54AD" w14:paraId="7467CB52" w14:textId="77777777" w:rsidTr="005C54AD">
        <w:trPr>
          <w:trHeight w:val="300"/>
          <w:jc w:val="center"/>
        </w:trPr>
        <w:tc>
          <w:tcPr>
            <w:tcW w:w="1242" w:type="dxa"/>
          </w:tcPr>
          <w:p w14:paraId="06117B1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8222" w:type="dxa"/>
          </w:tcPr>
          <w:p w14:paraId="67AD0A0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зержинского</w:t>
            </w:r>
            <w:proofErr w:type="spellEnd"/>
            <w:r>
              <w:rPr>
                <w:color w:val="000000"/>
              </w:rPr>
              <w:t xml:space="preserve"> 48А</w:t>
            </w:r>
          </w:p>
        </w:tc>
      </w:tr>
      <w:tr w:rsidR="005C54AD" w14:paraId="3E4EBF70" w14:textId="77777777" w:rsidTr="005C54AD">
        <w:trPr>
          <w:trHeight w:val="300"/>
          <w:jc w:val="center"/>
        </w:trPr>
        <w:tc>
          <w:tcPr>
            <w:tcW w:w="1242" w:type="dxa"/>
          </w:tcPr>
          <w:p w14:paraId="4CEFFBE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8222" w:type="dxa"/>
          </w:tcPr>
          <w:p w14:paraId="2D9EC09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фременко</w:t>
            </w:r>
            <w:proofErr w:type="spellEnd"/>
            <w:r>
              <w:rPr>
                <w:color w:val="000000"/>
              </w:rPr>
              <w:t>, д.9</w:t>
            </w:r>
          </w:p>
        </w:tc>
      </w:tr>
      <w:tr w:rsidR="005C54AD" w14:paraId="7AEB1386" w14:textId="77777777" w:rsidTr="005C54AD">
        <w:trPr>
          <w:trHeight w:val="300"/>
          <w:jc w:val="center"/>
        </w:trPr>
        <w:tc>
          <w:tcPr>
            <w:tcW w:w="1242" w:type="dxa"/>
          </w:tcPr>
          <w:p w14:paraId="6E13051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8222" w:type="dxa"/>
          </w:tcPr>
          <w:p w14:paraId="6AB69E7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.Е</w:t>
            </w:r>
            <w:proofErr w:type="gramEnd"/>
            <w:r>
              <w:rPr>
                <w:color w:val="000000"/>
              </w:rPr>
              <w:t>фременко</w:t>
            </w:r>
            <w:proofErr w:type="spellEnd"/>
            <w:r>
              <w:rPr>
                <w:color w:val="000000"/>
              </w:rPr>
              <w:t>, у домов 30, д.31</w:t>
            </w:r>
          </w:p>
        </w:tc>
      </w:tr>
      <w:tr w:rsidR="005C54AD" w14:paraId="1369654A" w14:textId="77777777" w:rsidTr="005C54AD">
        <w:trPr>
          <w:trHeight w:val="300"/>
          <w:jc w:val="center"/>
        </w:trPr>
        <w:tc>
          <w:tcPr>
            <w:tcW w:w="1242" w:type="dxa"/>
          </w:tcPr>
          <w:p w14:paraId="2758EE0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222" w:type="dxa"/>
          </w:tcPr>
          <w:p w14:paraId="19B016D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.Ж</w:t>
            </w:r>
            <w:proofErr w:type="gramEnd"/>
            <w:r>
              <w:rPr>
                <w:color w:val="000000"/>
              </w:rPr>
              <w:t>елезнодорожная</w:t>
            </w:r>
            <w:proofErr w:type="spellEnd"/>
            <w:r>
              <w:rPr>
                <w:color w:val="000000"/>
              </w:rPr>
              <w:t>, д.1</w:t>
            </w:r>
          </w:p>
        </w:tc>
      </w:tr>
      <w:tr w:rsidR="005C54AD" w14:paraId="74AE7246" w14:textId="77777777" w:rsidTr="005C54AD">
        <w:trPr>
          <w:trHeight w:val="300"/>
          <w:jc w:val="center"/>
        </w:trPr>
        <w:tc>
          <w:tcPr>
            <w:tcW w:w="1242" w:type="dxa"/>
          </w:tcPr>
          <w:p w14:paraId="4D5F954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8222" w:type="dxa"/>
          </w:tcPr>
          <w:p w14:paraId="66EEDD5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ул.К.Маркса</w:t>
            </w:r>
            <w:proofErr w:type="spellEnd"/>
            <w:r>
              <w:rPr>
                <w:color w:val="000000"/>
              </w:rPr>
              <w:t>, на расстоянии 30 м от дома № 10</w:t>
            </w:r>
          </w:p>
        </w:tc>
      </w:tr>
      <w:tr w:rsidR="005C54AD" w14:paraId="2C1CE68C" w14:textId="77777777" w:rsidTr="005C54AD">
        <w:trPr>
          <w:trHeight w:val="300"/>
          <w:jc w:val="center"/>
        </w:trPr>
        <w:tc>
          <w:tcPr>
            <w:tcW w:w="1242" w:type="dxa"/>
          </w:tcPr>
          <w:p w14:paraId="6362EA8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8222" w:type="dxa"/>
          </w:tcPr>
          <w:p w14:paraId="64CD1EA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ирова</w:t>
            </w:r>
            <w:proofErr w:type="spellEnd"/>
            <w:r>
              <w:rPr>
                <w:color w:val="000000"/>
              </w:rPr>
              <w:t>, д. 19</w:t>
            </w:r>
          </w:p>
        </w:tc>
      </w:tr>
      <w:tr w:rsidR="005C54AD" w14:paraId="28F93E12" w14:textId="77777777" w:rsidTr="005C54AD">
        <w:trPr>
          <w:trHeight w:val="300"/>
          <w:jc w:val="center"/>
        </w:trPr>
        <w:tc>
          <w:tcPr>
            <w:tcW w:w="1242" w:type="dxa"/>
          </w:tcPr>
          <w:p w14:paraId="6BC55D7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8222" w:type="dxa"/>
          </w:tcPr>
          <w:p w14:paraId="0D9F07C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ирова</w:t>
            </w:r>
            <w:proofErr w:type="spellEnd"/>
            <w:r>
              <w:rPr>
                <w:color w:val="000000"/>
              </w:rPr>
              <w:t>, д.7</w:t>
            </w:r>
          </w:p>
        </w:tc>
      </w:tr>
      <w:tr w:rsidR="005C54AD" w14:paraId="54477D58" w14:textId="77777777" w:rsidTr="005C54AD">
        <w:trPr>
          <w:trHeight w:val="300"/>
          <w:jc w:val="center"/>
        </w:trPr>
        <w:tc>
          <w:tcPr>
            <w:tcW w:w="1242" w:type="dxa"/>
          </w:tcPr>
          <w:p w14:paraId="7CCF12E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8222" w:type="dxa"/>
          </w:tcPr>
          <w:p w14:paraId="2F15040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оммунистическая</w:t>
            </w:r>
            <w:proofErr w:type="spellEnd"/>
            <w:r>
              <w:rPr>
                <w:color w:val="000000"/>
              </w:rPr>
              <w:t>, у дома 1</w:t>
            </w:r>
          </w:p>
        </w:tc>
      </w:tr>
      <w:tr w:rsidR="005C54AD" w14:paraId="1795595B" w14:textId="77777777" w:rsidTr="005C54AD">
        <w:trPr>
          <w:trHeight w:val="300"/>
          <w:jc w:val="center"/>
        </w:trPr>
        <w:tc>
          <w:tcPr>
            <w:tcW w:w="1242" w:type="dxa"/>
          </w:tcPr>
          <w:p w14:paraId="55A070C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145</w:t>
            </w:r>
          </w:p>
        </w:tc>
        <w:tc>
          <w:tcPr>
            <w:tcW w:w="8222" w:type="dxa"/>
          </w:tcPr>
          <w:p w14:paraId="0713A45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оммунистическая</w:t>
            </w:r>
            <w:proofErr w:type="spellEnd"/>
            <w:r>
              <w:rPr>
                <w:color w:val="000000"/>
              </w:rPr>
              <w:t>, у дома 2</w:t>
            </w:r>
          </w:p>
        </w:tc>
      </w:tr>
      <w:tr w:rsidR="005C54AD" w14:paraId="6C1F342A" w14:textId="77777777" w:rsidTr="005C54AD">
        <w:trPr>
          <w:trHeight w:val="300"/>
          <w:jc w:val="center"/>
        </w:trPr>
        <w:tc>
          <w:tcPr>
            <w:tcW w:w="1242" w:type="dxa"/>
          </w:tcPr>
          <w:p w14:paraId="5791BC2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8222" w:type="dxa"/>
          </w:tcPr>
          <w:p w14:paraId="0CEC9BB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рестьянская</w:t>
            </w:r>
            <w:proofErr w:type="spellEnd"/>
            <w:r>
              <w:rPr>
                <w:color w:val="000000"/>
              </w:rPr>
              <w:t>, на расстоянии 20 м от д. 75</w:t>
            </w:r>
          </w:p>
        </w:tc>
      </w:tr>
      <w:tr w:rsidR="005C54AD" w14:paraId="120223D0" w14:textId="77777777" w:rsidTr="005C54AD">
        <w:trPr>
          <w:trHeight w:val="300"/>
          <w:jc w:val="center"/>
        </w:trPr>
        <w:tc>
          <w:tcPr>
            <w:tcW w:w="1242" w:type="dxa"/>
          </w:tcPr>
          <w:p w14:paraId="04212A4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8222" w:type="dxa"/>
          </w:tcPr>
          <w:p w14:paraId="07603C9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уйбышева</w:t>
            </w:r>
            <w:proofErr w:type="spellEnd"/>
            <w:r>
              <w:rPr>
                <w:color w:val="000000"/>
              </w:rPr>
              <w:t>, д.1</w:t>
            </w:r>
          </w:p>
        </w:tc>
      </w:tr>
      <w:tr w:rsidR="005C54AD" w14:paraId="50D53371" w14:textId="77777777" w:rsidTr="005C54AD">
        <w:trPr>
          <w:trHeight w:val="300"/>
          <w:jc w:val="center"/>
        </w:trPr>
        <w:tc>
          <w:tcPr>
            <w:tcW w:w="1242" w:type="dxa"/>
          </w:tcPr>
          <w:p w14:paraId="77248EB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8222" w:type="dxa"/>
          </w:tcPr>
          <w:p w14:paraId="50831BF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Пионерская</w:t>
            </w:r>
            <w:proofErr w:type="gramEnd"/>
            <w:r>
              <w:rPr>
                <w:color w:val="000000"/>
              </w:rPr>
              <w:t>, д.2А</w:t>
            </w:r>
          </w:p>
        </w:tc>
      </w:tr>
      <w:tr w:rsidR="005C54AD" w14:paraId="5610976E" w14:textId="77777777" w:rsidTr="005C54AD">
        <w:trPr>
          <w:trHeight w:val="300"/>
          <w:jc w:val="center"/>
        </w:trPr>
        <w:tc>
          <w:tcPr>
            <w:tcW w:w="1242" w:type="dxa"/>
          </w:tcPr>
          <w:p w14:paraId="1E2345E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8222" w:type="dxa"/>
          </w:tcPr>
          <w:p w14:paraId="4A3E60B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>, ул. Некрасова, д.29</w:t>
            </w:r>
          </w:p>
        </w:tc>
      </w:tr>
      <w:tr w:rsidR="005C54AD" w14:paraId="468F9887" w14:textId="77777777" w:rsidTr="005C54AD">
        <w:trPr>
          <w:trHeight w:val="300"/>
          <w:jc w:val="center"/>
        </w:trPr>
        <w:tc>
          <w:tcPr>
            <w:tcW w:w="1242" w:type="dxa"/>
          </w:tcPr>
          <w:p w14:paraId="558E401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222" w:type="dxa"/>
          </w:tcPr>
          <w:p w14:paraId="4D3D5FC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>, ул. Матросова, д.11</w:t>
            </w:r>
          </w:p>
        </w:tc>
      </w:tr>
      <w:tr w:rsidR="005C54AD" w14:paraId="67A8FFB4" w14:textId="77777777" w:rsidTr="005C54AD">
        <w:trPr>
          <w:trHeight w:val="300"/>
          <w:jc w:val="center"/>
        </w:trPr>
        <w:tc>
          <w:tcPr>
            <w:tcW w:w="1242" w:type="dxa"/>
          </w:tcPr>
          <w:p w14:paraId="0DDB40F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8222" w:type="dxa"/>
          </w:tcPr>
          <w:p w14:paraId="2F58405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пос. Ляховский Борок, д.1А</w:t>
            </w:r>
          </w:p>
        </w:tc>
      </w:tr>
      <w:tr w:rsidR="005C54AD" w14:paraId="69F08C1B" w14:textId="77777777" w:rsidTr="005C54AD">
        <w:trPr>
          <w:trHeight w:val="300"/>
          <w:jc w:val="center"/>
        </w:trPr>
        <w:tc>
          <w:tcPr>
            <w:tcW w:w="1242" w:type="dxa"/>
          </w:tcPr>
          <w:p w14:paraId="59667BC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8222" w:type="dxa"/>
          </w:tcPr>
          <w:p w14:paraId="4BA73D8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Воинская</w:t>
            </w:r>
            <w:proofErr w:type="gramEnd"/>
            <w:r>
              <w:rPr>
                <w:color w:val="000000"/>
              </w:rPr>
              <w:t>, д.3</w:t>
            </w:r>
          </w:p>
        </w:tc>
      </w:tr>
      <w:tr w:rsidR="005C54AD" w14:paraId="24B414B4" w14:textId="77777777" w:rsidTr="005C54AD">
        <w:trPr>
          <w:trHeight w:val="300"/>
          <w:jc w:val="center"/>
        </w:trPr>
        <w:tc>
          <w:tcPr>
            <w:tcW w:w="1242" w:type="dxa"/>
          </w:tcPr>
          <w:p w14:paraId="4C3BD1C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8222" w:type="dxa"/>
          </w:tcPr>
          <w:p w14:paraId="2DEAD32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Пионерская</w:t>
            </w:r>
            <w:proofErr w:type="gramEnd"/>
            <w:r>
              <w:rPr>
                <w:color w:val="000000"/>
              </w:rPr>
              <w:t>, МКД №4</w:t>
            </w:r>
          </w:p>
        </w:tc>
      </w:tr>
      <w:tr w:rsidR="005C54AD" w14:paraId="659A5491" w14:textId="77777777" w:rsidTr="005C54AD">
        <w:trPr>
          <w:trHeight w:val="300"/>
          <w:jc w:val="center"/>
        </w:trPr>
        <w:tc>
          <w:tcPr>
            <w:tcW w:w="1242" w:type="dxa"/>
          </w:tcPr>
          <w:p w14:paraId="2B8B0F7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8222" w:type="dxa"/>
          </w:tcPr>
          <w:p w14:paraId="10DC118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Б.</w:t>
            </w:r>
            <w:proofErr w:type="gramStart"/>
            <w:r>
              <w:rPr>
                <w:color w:val="000000"/>
              </w:rPr>
              <w:t>Школьная</w:t>
            </w:r>
            <w:proofErr w:type="spellEnd"/>
            <w:proofErr w:type="gramEnd"/>
            <w:r>
              <w:rPr>
                <w:color w:val="000000"/>
              </w:rPr>
              <w:t>, д.29</w:t>
            </w:r>
          </w:p>
        </w:tc>
      </w:tr>
      <w:tr w:rsidR="005C54AD" w14:paraId="2DBE9C6F" w14:textId="77777777" w:rsidTr="005C54AD">
        <w:trPr>
          <w:trHeight w:val="300"/>
          <w:jc w:val="center"/>
        </w:trPr>
        <w:tc>
          <w:tcPr>
            <w:tcW w:w="1242" w:type="dxa"/>
          </w:tcPr>
          <w:p w14:paraId="6CAB32A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8222" w:type="dxa"/>
          </w:tcPr>
          <w:p w14:paraId="7EC3847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Б.</w:t>
            </w:r>
            <w:proofErr w:type="gramStart"/>
            <w:r>
              <w:rPr>
                <w:color w:val="000000"/>
              </w:rPr>
              <w:t>Школьная</w:t>
            </w:r>
            <w:proofErr w:type="spellEnd"/>
            <w:proofErr w:type="gramEnd"/>
            <w:r>
              <w:rPr>
                <w:color w:val="000000"/>
              </w:rPr>
              <w:t>, д.18</w:t>
            </w:r>
          </w:p>
        </w:tc>
      </w:tr>
      <w:tr w:rsidR="005C54AD" w14:paraId="707687A5" w14:textId="77777777" w:rsidTr="005C54AD">
        <w:trPr>
          <w:trHeight w:val="300"/>
          <w:jc w:val="center"/>
        </w:trPr>
        <w:tc>
          <w:tcPr>
            <w:tcW w:w="1242" w:type="dxa"/>
          </w:tcPr>
          <w:p w14:paraId="04840CE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8222" w:type="dxa"/>
          </w:tcPr>
          <w:p w14:paraId="58EF540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Молодежная</w:t>
            </w:r>
            <w:proofErr w:type="gramEnd"/>
            <w:r>
              <w:rPr>
                <w:color w:val="000000"/>
              </w:rPr>
              <w:t>, д.39</w:t>
            </w:r>
          </w:p>
        </w:tc>
      </w:tr>
      <w:tr w:rsidR="005C54AD" w14:paraId="1E58D9F2" w14:textId="77777777" w:rsidTr="005C54AD">
        <w:trPr>
          <w:trHeight w:val="300"/>
          <w:jc w:val="center"/>
        </w:trPr>
        <w:tc>
          <w:tcPr>
            <w:tcW w:w="1242" w:type="dxa"/>
          </w:tcPr>
          <w:p w14:paraId="0E3ECA9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222" w:type="dxa"/>
          </w:tcPr>
          <w:p w14:paraId="19EFC4A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Зеленая</w:t>
            </w:r>
            <w:proofErr w:type="gramEnd"/>
            <w:r>
              <w:rPr>
                <w:color w:val="000000"/>
              </w:rPr>
              <w:t>, д.6</w:t>
            </w:r>
          </w:p>
        </w:tc>
      </w:tr>
      <w:tr w:rsidR="005C54AD" w14:paraId="2F8EB86E" w14:textId="77777777" w:rsidTr="005C54AD">
        <w:trPr>
          <w:trHeight w:val="300"/>
          <w:jc w:val="center"/>
        </w:trPr>
        <w:tc>
          <w:tcPr>
            <w:tcW w:w="1242" w:type="dxa"/>
          </w:tcPr>
          <w:p w14:paraId="51ADDC2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8222" w:type="dxa"/>
          </w:tcPr>
          <w:p w14:paraId="15E28ED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Луговая</w:t>
            </w:r>
            <w:proofErr w:type="gramEnd"/>
            <w:r>
              <w:rPr>
                <w:color w:val="000000"/>
              </w:rPr>
              <w:t>, д.6</w:t>
            </w:r>
          </w:p>
        </w:tc>
      </w:tr>
      <w:tr w:rsidR="005C54AD" w14:paraId="51367FEF" w14:textId="77777777" w:rsidTr="005C54AD">
        <w:trPr>
          <w:trHeight w:val="300"/>
          <w:jc w:val="center"/>
        </w:trPr>
        <w:tc>
          <w:tcPr>
            <w:tcW w:w="1242" w:type="dxa"/>
          </w:tcPr>
          <w:p w14:paraId="1146242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8222" w:type="dxa"/>
          </w:tcPr>
          <w:p w14:paraId="4AE513D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gramStart"/>
            <w:r>
              <w:rPr>
                <w:color w:val="000000"/>
              </w:rPr>
              <w:t>Солнечная</w:t>
            </w:r>
            <w:proofErr w:type="gramEnd"/>
            <w:r>
              <w:rPr>
                <w:color w:val="000000"/>
              </w:rPr>
              <w:t>, д.2</w:t>
            </w:r>
          </w:p>
        </w:tc>
      </w:tr>
      <w:tr w:rsidR="005C54AD" w14:paraId="17C530DD" w14:textId="77777777" w:rsidTr="005C54AD">
        <w:trPr>
          <w:trHeight w:val="300"/>
          <w:jc w:val="center"/>
        </w:trPr>
        <w:tc>
          <w:tcPr>
            <w:tcW w:w="1242" w:type="dxa"/>
          </w:tcPr>
          <w:p w14:paraId="32D6DE7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222" w:type="dxa"/>
          </w:tcPr>
          <w:p w14:paraId="7820A77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>, ул. Пушкина, кладбище</w:t>
            </w:r>
          </w:p>
        </w:tc>
      </w:tr>
      <w:tr w:rsidR="005C54AD" w14:paraId="688E2852" w14:textId="77777777" w:rsidTr="005C54AD">
        <w:trPr>
          <w:trHeight w:val="300"/>
          <w:jc w:val="center"/>
        </w:trPr>
        <w:tc>
          <w:tcPr>
            <w:tcW w:w="1242" w:type="dxa"/>
          </w:tcPr>
          <w:p w14:paraId="02F03D6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8222" w:type="dxa"/>
          </w:tcPr>
          <w:p w14:paraId="5570EF0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Увальная</w:t>
            </w:r>
            <w:proofErr w:type="spellEnd"/>
            <w:r>
              <w:rPr>
                <w:color w:val="000000"/>
              </w:rPr>
              <w:t>, на расстоянии 40 м от дома №1</w:t>
            </w:r>
          </w:p>
        </w:tc>
      </w:tr>
      <w:tr w:rsidR="005C54AD" w14:paraId="12E3DE65" w14:textId="77777777" w:rsidTr="005C54AD">
        <w:trPr>
          <w:trHeight w:val="300"/>
          <w:jc w:val="center"/>
        </w:trPr>
        <w:tc>
          <w:tcPr>
            <w:tcW w:w="1242" w:type="dxa"/>
          </w:tcPr>
          <w:p w14:paraId="30ADC7A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8222" w:type="dxa"/>
          </w:tcPr>
          <w:p w14:paraId="15D120C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Б.Козино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Б.</w:t>
            </w:r>
            <w:proofErr w:type="gramStart"/>
            <w:r>
              <w:rPr>
                <w:color w:val="000000"/>
              </w:rPr>
              <w:t>Школьная</w:t>
            </w:r>
            <w:proofErr w:type="spellEnd"/>
            <w:proofErr w:type="gramEnd"/>
            <w:r>
              <w:rPr>
                <w:color w:val="000000"/>
              </w:rPr>
              <w:t>, 20 м до д.47</w:t>
            </w:r>
          </w:p>
        </w:tc>
      </w:tr>
      <w:tr w:rsidR="005C54AD" w14:paraId="4601D410" w14:textId="77777777" w:rsidTr="005C54AD">
        <w:trPr>
          <w:trHeight w:val="300"/>
          <w:jc w:val="center"/>
        </w:trPr>
        <w:tc>
          <w:tcPr>
            <w:tcW w:w="1242" w:type="dxa"/>
          </w:tcPr>
          <w:p w14:paraId="4AD7899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8222" w:type="dxa"/>
          </w:tcPr>
          <w:p w14:paraId="49C5D82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улибина</w:t>
            </w:r>
            <w:proofErr w:type="spellEnd"/>
            <w:r>
              <w:rPr>
                <w:color w:val="000000"/>
              </w:rPr>
              <w:t>, на расстоянии 56 м от дома №1</w:t>
            </w:r>
          </w:p>
        </w:tc>
      </w:tr>
      <w:tr w:rsidR="005C54AD" w14:paraId="55C44511" w14:textId="77777777" w:rsidTr="005C54AD">
        <w:trPr>
          <w:trHeight w:val="300"/>
          <w:jc w:val="center"/>
        </w:trPr>
        <w:tc>
          <w:tcPr>
            <w:tcW w:w="1242" w:type="dxa"/>
          </w:tcPr>
          <w:p w14:paraId="4F3154B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8222" w:type="dxa"/>
          </w:tcPr>
          <w:p w14:paraId="328C91D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инейная</w:t>
            </w:r>
            <w:proofErr w:type="spellEnd"/>
            <w:r>
              <w:rPr>
                <w:color w:val="000000"/>
              </w:rPr>
              <w:t>, д.2</w:t>
            </w:r>
          </w:p>
        </w:tc>
      </w:tr>
      <w:tr w:rsidR="005C54AD" w14:paraId="393BD148" w14:textId="77777777" w:rsidTr="005C54AD">
        <w:trPr>
          <w:trHeight w:val="300"/>
          <w:jc w:val="center"/>
        </w:trPr>
        <w:tc>
          <w:tcPr>
            <w:tcW w:w="1242" w:type="dxa"/>
          </w:tcPr>
          <w:p w14:paraId="659A741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8222" w:type="dxa"/>
          </w:tcPr>
          <w:p w14:paraId="71648B2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азурова</w:t>
            </w:r>
            <w:proofErr w:type="spellEnd"/>
            <w:r>
              <w:rPr>
                <w:color w:val="000000"/>
              </w:rPr>
              <w:t>, д. 8</w:t>
            </w:r>
          </w:p>
        </w:tc>
      </w:tr>
      <w:tr w:rsidR="005C54AD" w14:paraId="1A73B624" w14:textId="77777777" w:rsidTr="005C54AD">
        <w:trPr>
          <w:trHeight w:val="300"/>
          <w:jc w:val="center"/>
        </w:trPr>
        <w:tc>
          <w:tcPr>
            <w:tcW w:w="1242" w:type="dxa"/>
          </w:tcPr>
          <w:p w14:paraId="46D876E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8222" w:type="dxa"/>
          </w:tcPr>
          <w:p w14:paraId="7957055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едиков</w:t>
            </w:r>
            <w:proofErr w:type="spellEnd"/>
            <w:r>
              <w:rPr>
                <w:color w:val="000000"/>
              </w:rPr>
              <w:t>, 1А</w:t>
            </w:r>
          </w:p>
        </w:tc>
      </w:tr>
      <w:tr w:rsidR="005C54AD" w14:paraId="4DEAEB87" w14:textId="77777777" w:rsidTr="005C54AD">
        <w:trPr>
          <w:trHeight w:val="300"/>
          <w:jc w:val="center"/>
        </w:trPr>
        <w:tc>
          <w:tcPr>
            <w:tcW w:w="1242" w:type="dxa"/>
          </w:tcPr>
          <w:p w14:paraId="641F421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8222" w:type="dxa"/>
          </w:tcPr>
          <w:p w14:paraId="1E37635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инина</w:t>
            </w:r>
            <w:proofErr w:type="spellEnd"/>
            <w:r>
              <w:rPr>
                <w:color w:val="000000"/>
              </w:rPr>
              <w:t>, 35</w:t>
            </w:r>
          </w:p>
        </w:tc>
      </w:tr>
      <w:tr w:rsidR="005C54AD" w14:paraId="2A59FE0F" w14:textId="77777777" w:rsidTr="005C54AD">
        <w:trPr>
          <w:trHeight w:val="300"/>
          <w:jc w:val="center"/>
        </w:trPr>
        <w:tc>
          <w:tcPr>
            <w:tcW w:w="1242" w:type="dxa"/>
          </w:tcPr>
          <w:p w14:paraId="485A7B9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8222" w:type="dxa"/>
          </w:tcPr>
          <w:p w14:paraId="5244897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ожайского</w:t>
            </w:r>
            <w:proofErr w:type="spellEnd"/>
            <w:r>
              <w:rPr>
                <w:color w:val="000000"/>
              </w:rPr>
              <w:t>, д.1</w:t>
            </w:r>
          </w:p>
        </w:tc>
      </w:tr>
      <w:tr w:rsidR="005C54AD" w14:paraId="0CF42099" w14:textId="77777777" w:rsidTr="005C54AD">
        <w:trPr>
          <w:trHeight w:val="300"/>
          <w:jc w:val="center"/>
        </w:trPr>
        <w:tc>
          <w:tcPr>
            <w:tcW w:w="1242" w:type="dxa"/>
          </w:tcPr>
          <w:p w14:paraId="597453E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8222" w:type="dxa"/>
          </w:tcPr>
          <w:p w14:paraId="5EC37F3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>евского</w:t>
            </w:r>
            <w:proofErr w:type="spellEnd"/>
            <w:r>
              <w:rPr>
                <w:color w:val="000000"/>
              </w:rPr>
              <w:t>, д.1а</w:t>
            </w:r>
          </w:p>
        </w:tc>
      </w:tr>
      <w:tr w:rsidR="005C54AD" w14:paraId="35A6CABC" w14:textId="77777777" w:rsidTr="005C54AD">
        <w:trPr>
          <w:trHeight w:val="300"/>
          <w:jc w:val="center"/>
        </w:trPr>
        <w:tc>
          <w:tcPr>
            <w:tcW w:w="1242" w:type="dxa"/>
          </w:tcPr>
          <w:p w14:paraId="0C93493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8222" w:type="dxa"/>
          </w:tcPr>
          <w:p w14:paraId="096D000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лимпийская</w:t>
            </w:r>
            <w:proofErr w:type="spellEnd"/>
            <w:r>
              <w:rPr>
                <w:color w:val="000000"/>
              </w:rPr>
              <w:t>, д.5</w:t>
            </w:r>
          </w:p>
        </w:tc>
      </w:tr>
      <w:tr w:rsidR="005C54AD" w14:paraId="0032B0B3" w14:textId="77777777" w:rsidTr="005C54AD">
        <w:trPr>
          <w:trHeight w:val="300"/>
          <w:jc w:val="center"/>
        </w:trPr>
        <w:tc>
          <w:tcPr>
            <w:tcW w:w="1242" w:type="dxa"/>
          </w:tcPr>
          <w:p w14:paraId="5ABC5EF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8222" w:type="dxa"/>
          </w:tcPr>
          <w:p w14:paraId="0795282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лимпийская</w:t>
            </w:r>
            <w:proofErr w:type="spellEnd"/>
            <w:r>
              <w:rPr>
                <w:color w:val="000000"/>
              </w:rPr>
              <w:t>, у дома 11</w:t>
            </w:r>
          </w:p>
        </w:tc>
      </w:tr>
      <w:tr w:rsidR="005C54AD" w14:paraId="64503D35" w14:textId="77777777" w:rsidTr="005C54AD">
        <w:trPr>
          <w:trHeight w:val="300"/>
          <w:jc w:val="center"/>
        </w:trPr>
        <w:tc>
          <w:tcPr>
            <w:tcW w:w="1242" w:type="dxa"/>
          </w:tcPr>
          <w:p w14:paraId="33B1638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172</w:t>
            </w:r>
          </w:p>
        </w:tc>
        <w:tc>
          <w:tcPr>
            <w:tcW w:w="8222" w:type="dxa"/>
          </w:tcPr>
          <w:p w14:paraId="3744C54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авлова</w:t>
            </w:r>
            <w:proofErr w:type="spellEnd"/>
            <w:r>
              <w:rPr>
                <w:color w:val="000000"/>
              </w:rPr>
              <w:t>, 20 м от д. 6</w:t>
            </w:r>
          </w:p>
        </w:tc>
      </w:tr>
      <w:tr w:rsidR="005C54AD" w14:paraId="44876E2F" w14:textId="77777777" w:rsidTr="005C54AD">
        <w:trPr>
          <w:trHeight w:val="300"/>
          <w:jc w:val="center"/>
        </w:trPr>
        <w:tc>
          <w:tcPr>
            <w:tcW w:w="1242" w:type="dxa"/>
          </w:tcPr>
          <w:p w14:paraId="7548F7F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8222" w:type="dxa"/>
          </w:tcPr>
          <w:p w14:paraId="0B5E87A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ирогова</w:t>
            </w:r>
            <w:proofErr w:type="spellEnd"/>
            <w:r>
              <w:rPr>
                <w:color w:val="000000"/>
              </w:rPr>
              <w:t xml:space="preserve">, д.6, на расстоянии 28 м от дома № 5 </w:t>
            </w:r>
            <w:proofErr w:type="spellStart"/>
            <w:r>
              <w:rPr>
                <w:color w:val="000000"/>
              </w:rPr>
              <w:t>ул.Менделеева</w:t>
            </w:r>
            <w:proofErr w:type="spellEnd"/>
          </w:p>
        </w:tc>
      </w:tr>
      <w:tr w:rsidR="005C54AD" w14:paraId="40D5C6C4" w14:textId="77777777" w:rsidTr="005C54AD">
        <w:trPr>
          <w:trHeight w:val="300"/>
          <w:jc w:val="center"/>
        </w:trPr>
        <w:tc>
          <w:tcPr>
            <w:tcW w:w="1242" w:type="dxa"/>
          </w:tcPr>
          <w:p w14:paraId="1A9ACA5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8222" w:type="dxa"/>
          </w:tcPr>
          <w:p w14:paraId="3F51D14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ирогова</w:t>
            </w:r>
            <w:proofErr w:type="spellEnd"/>
            <w:r>
              <w:rPr>
                <w:color w:val="000000"/>
              </w:rPr>
              <w:t>, у дома 1/1</w:t>
            </w:r>
          </w:p>
        </w:tc>
      </w:tr>
      <w:tr w:rsidR="005C54AD" w14:paraId="6C40B550" w14:textId="77777777" w:rsidTr="005C54AD">
        <w:trPr>
          <w:trHeight w:val="300"/>
          <w:jc w:val="center"/>
        </w:trPr>
        <w:tc>
          <w:tcPr>
            <w:tcW w:w="1242" w:type="dxa"/>
          </w:tcPr>
          <w:p w14:paraId="6437155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8222" w:type="dxa"/>
          </w:tcPr>
          <w:p w14:paraId="303B413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ирогова</w:t>
            </w:r>
            <w:proofErr w:type="spellEnd"/>
            <w:r>
              <w:rPr>
                <w:color w:val="000000"/>
              </w:rPr>
              <w:t>, у дома 2</w:t>
            </w:r>
          </w:p>
        </w:tc>
      </w:tr>
      <w:tr w:rsidR="005C54AD" w14:paraId="3B4B8045" w14:textId="77777777" w:rsidTr="005C54AD">
        <w:trPr>
          <w:trHeight w:val="300"/>
          <w:jc w:val="center"/>
        </w:trPr>
        <w:tc>
          <w:tcPr>
            <w:tcW w:w="1242" w:type="dxa"/>
          </w:tcPr>
          <w:p w14:paraId="0978A6F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8222" w:type="dxa"/>
          </w:tcPr>
          <w:p w14:paraId="74AA109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оповича</w:t>
            </w:r>
            <w:proofErr w:type="spellEnd"/>
            <w:r>
              <w:rPr>
                <w:color w:val="000000"/>
              </w:rPr>
              <w:t>, 2</w:t>
            </w:r>
          </w:p>
        </w:tc>
      </w:tr>
      <w:tr w:rsidR="005C54AD" w14:paraId="4C6795D6" w14:textId="77777777" w:rsidTr="005C54AD">
        <w:trPr>
          <w:trHeight w:val="300"/>
          <w:jc w:val="center"/>
        </w:trPr>
        <w:tc>
          <w:tcPr>
            <w:tcW w:w="1242" w:type="dxa"/>
          </w:tcPr>
          <w:p w14:paraId="5A84A40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8222" w:type="dxa"/>
          </w:tcPr>
          <w:p w14:paraId="2D951C3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равдинская</w:t>
            </w:r>
            <w:proofErr w:type="spellEnd"/>
            <w:r>
              <w:rPr>
                <w:color w:val="000000"/>
              </w:rPr>
              <w:t>, у дома 1</w:t>
            </w:r>
          </w:p>
        </w:tc>
      </w:tr>
      <w:tr w:rsidR="005C54AD" w14:paraId="1D1927E1" w14:textId="77777777" w:rsidTr="005C54AD">
        <w:trPr>
          <w:trHeight w:val="300"/>
          <w:jc w:val="center"/>
        </w:trPr>
        <w:tc>
          <w:tcPr>
            <w:tcW w:w="1242" w:type="dxa"/>
          </w:tcPr>
          <w:p w14:paraId="3CEC0D4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8222" w:type="dxa"/>
          </w:tcPr>
          <w:p w14:paraId="46C560A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равдинская</w:t>
            </w:r>
            <w:proofErr w:type="spellEnd"/>
            <w:r>
              <w:rPr>
                <w:color w:val="000000"/>
              </w:rPr>
              <w:t>, у дома 12</w:t>
            </w:r>
          </w:p>
        </w:tc>
      </w:tr>
      <w:tr w:rsidR="005C54AD" w14:paraId="0AFF611C" w14:textId="77777777" w:rsidTr="005C54AD">
        <w:trPr>
          <w:trHeight w:val="300"/>
          <w:jc w:val="center"/>
        </w:trPr>
        <w:tc>
          <w:tcPr>
            <w:tcW w:w="1242" w:type="dxa"/>
          </w:tcPr>
          <w:p w14:paraId="691BB45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8222" w:type="dxa"/>
          </w:tcPr>
          <w:p w14:paraId="66E219A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ул.Р.Пискунова</w:t>
            </w:r>
            <w:proofErr w:type="spellEnd"/>
            <w:r>
              <w:rPr>
                <w:color w:val="000000"/>
              </w:rPr>
              <w:t>, у дома 3</w:t>
            </w:r>
          </w:p>
        </w:tc>
      </w:tr>
      <w:tr w:rsidR="005C54AD" w14:paraId="2F2D7A51" w14:textId="77777777" w:rsidTr="005C54AD">
        <w:trPr>
          <w:trHeight w:val="300"/>
          <w:jc w:val="center"/>
        </w:trPr>
        <w:tc>
          <w:tcPr>
            <w:tcW w:w="1242" w:type="dxa"/>
          </w:tcPr>
          <w:p w14:paraId="023D143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8222" w:type="dxa"/>
          </w:tcPr>
          <w:p w14:paraId="7C3C44E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адищева</w:t>
            </w:r>
            <w:proofErr w:type="spellEnd"/>
            <w:r>
              <w:rPr>
                <w:color w:val="000000"/>
              </w:rPr>
              <w:t>, д.4</w:t>
            </w:r>
          </w:p>
        </w:tc>
      </w:tr>
      <w:tr w:rsidR="005C54AD" w14:paraId="1FD9E638" w14:textId="77777777" w:rsidTr="005C54AD">
        <w:trPr>
          <w:trHeight w:val="300"/>
          <w:jc w:val="center"/>
        </w:trPr>
        <w:tc>
          <w:tcPr>
            <w:tcW w:w="1242" w:type="dxa"/>
          </w:tcPr>
          <w:p w14:paraId="7EBA38C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8222" w:type="dxa"/>
          </w:tcPr>
          <w:p w14:paraId="49215C2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адужная</w:t>
            </w:r>
            <w:proofErr w:type="spellEnd"/>
            <w:r>
              <w:rPr>
                <w:color w:val="000000"/>
              </w:rPr>
              <w:t>, д.2, на расстоянии 45 м от дома № 1</w:t>
            </w:r>
          </w:p>
        </w:tc>
      </w:tr>
      <w:tr w:rsidR="005C54AD" w14:paraId="55077F6E" w14:textId="77777777" w:rsidTr="005C54AD">
        <w:trPr>
          <w:trHeight w:val="300"/>
          <w:jc w:val="center"/>
        </w:trPr>
        <w:tc>
          <w:tcPr>
            <w:tcW w:w="1242" w:type="dxa"/>
          </w:tcPr>
          <w:p w14:paraId="0561AAD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8222" w:type="dxa"/>
          </w:tcPr>
          <w:p w14:paraId="0EE3D24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язанова</w:t>
            </w:r>
            <w:proofErr w:type="spellEnd"/>
            <w:r>
              <w:rPr>
                <w:color w:val="000000"/>
              </w:rPr>
              <w:t>, на расстоянии 21 м. от дома №3</w:t>
            </w:r>
          </w:p>
        </w:tc>
      </w:tr>
      <w:tr w:rsidR="005C54AD" w14:paraId="08083327" w14:textId="77777777" w:rsidTr="005C54AD">
        <w:trPr>
          <w:trHeight w:val="300"/>
          <w:jc w:val="center"/>
        </w:trPr>
        <w:tc>
          <w:tcPr>
            <w:tcW w:w="1242" w:type="dxa"/>
          </w:tcPr>
          <w:p w14:paraId="1BB0864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8222" w:type="dxa"/>
          </w:tcPr>
          <w:p w14:paraId="5E1C8AD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авицкой</w:t>
            </w:r>
            <w:proofErr w:type="spellEnd"/>
            <w:r>
              <w:rPr>
                <w:color w:val="000000"/>
              </w:rPr>
              <w:t>, д.3</w:t>
            </w:r>
          </w:p>
        </w:tc>
      </w:tr>
      <w:tr w:rsidR="005C54AD" w14:paraId="28AF61F3" w14:textId="77777777" w:rsidTr="005C54AD">
        <w:trPr>
          <w:trHeight w:val="300"/>
          <w:jc w:val="center"/>
        </w:trPr>
        <w:tc>
          <w:tcPr>
            <w:tcW w:w="1242" w:type="dxa"/>
          </w:tcPr>
          <w:p w14:paraId="3D9F241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8222" w:type="dxa"/>
          </w:tcPr>
          <w:p w14:paraId="1D38D77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вердлова</w:t>
            </w:r>
            <w:proofErr w:type="spellEnd"/>
            <w:r>
              <w:rPr>
                <w:color w:val="000000"/>
              </w:rPr>
              <w:t>, д.3</w:t>
            </w:r>
          </w:p>
        </w:tc>
      </w:tr>
      <w:tr w:rsidR="005C54AD" w14:paraId="318A48F6" w14:textId="77777777" w:rsidTr="005C54AD">
        <w:trPr>
          <w:trHeight w:val="300"/>
          <w:jc w:val="center"/>
        </w:trPr>
        <w:tc>
          <w:tcPr>
            <w:tcW w:w="1242" w:type="dxa"/>
          </w:tcPr>
          <w:p w14:paraId="6B4D801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8222" w:type="dxa"/>
          </w:tcPr>
          <w:p w14:paraId="1736EF6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вердлова</w:t>
            </w:r>
            <w:proofErr w:type="spellEnd"/>
            <w:r>
              <w:rPr>
                <w:color w:val="000000"/>
              </w:rPr>
              <w:t>, на расстоянии 24 м от дома № 23</w:t>
            </w:r>
          </w:p>
        </w:tc>
      </w:tr>
      <w:tr w:rsidR="005C54AD" w14:paraId="09BADD17" w14:textId="77777777" w:rsidTr="005C54AD">
        <w:trPr>
          <w:trHeight w:val="300"/>
          <w:jc w:val="center"/>
        </w:trPr>
        <w:tc>
          <w:tcPr>
            <w:tcW w:w="1242" w:type="dxa"/>
          </w:tcPr>
          <w:p w14:paraId="211DCE5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8222" w:type="dxa"/>
          </w:tcPr>
          <w:p w14:paraId="0F82030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вердлова</w:t>
            </w:r>
            <w:proofErr w:type="spellEnd"/>
            <w:r>
              <w:rPr>
                <w:color w:val="000000"/>
              </w:rPr>
              <w:t>, на расстоянии 24 м от дома №12</w:t>
            </w:r>
          </w:p>
        </w:tc>
      </w:tr>
      <w:tr w:rsidR="005C54AD" w14:paraId="7F13B71E" w14:textId="77777777" w:rsidTr="005C54AD">
        <w:trPr>
          <w:trHeight w:val="300"/>
          <w:jc w:val="center"/>
        </w:trPr>
        <w:tc>
          <w:tcPr>
            <w:tcW w:w="1242" w:type="dxa"/>
          </w:tcPr>
          <w:p w14:paraId="60C0820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8222" w:type="dxa"/>
          </w:tcPr>
          <w:p w14:paraId="544891F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ул.Ст</w:t>
            </w:r>
            <w:proofErr w:type="gramStart"/>
            <w:r>
              <w:rPr>
                <w:color w:val="000000"/>
              </w:rPr>
              <w:t>.Х</w:t>
            </w:r>
            <w:proofErr w:type="gramEnd"/>
            <w:r>
              <w:rPr>
                <w:color w:val="000000"/>
              </w:rPr>
              <w:t>алтурина</w:t>
            </w:r>
            <w:proofErr w:type="spellEnd"/>
            <w:r>
              <w:rPr>
                <w:color w:val="000000"/>
              </w:rPr>
              <w:t>, на расстоянии 20 м от дома №9</w:t>
            </w:r>
          </w:p>
        </w:tc>
      </w:tr>
      <w:tr w:rsidR="005C54AD" w14:paraId="10EFE440" w14:textId="77777777" w:rsidTr="005C54AD">
        <w:trPr>
          <w:trHeight w:val="300"/>
          <w:jc w:val="center"/>
        </w:trPr>
        <w:tc>
          <w:tcPr>
            <w:tcW w:w="1242" w:type="dxa"/>
          </w:tcPr>
          <w:p w14:paraId="326501A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8222" w:type="dxa"/>
          </w:tcPr>
          <w:p w14:paraId="67FDDC0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рицкого</w:t>
            </w:r>
            <w:proofErr w:type="spellEnd"/>
            <w:r>
              <w:rPr>
                <w:color w:val="000000"/>
              </w:rPr>
              <w:t>, д.2, на расстоянии 20 м от дома 65</w:t>
            </w:r>
          </w:p>
        </w:tc>
      </w:tr>
      <w:tr w:rsidR="005C54AD" w14:paraId="5486FCA0" w14:textId="77777777" w:rsidTr="005C54AD">
        <w:trPr>
          <w:trHeight w:val="300"/>
          <w:jc w:val="center"/>
        </w:trPr>
        <w:tc>
          <w:tcPr>
            <w:tcW w:w="1242" w:type="dxa"/>
          </w:tcPr>
          <w:p w14:paraId="5E14129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8222" w:type="dxa"/>
          </w:tcPr>
          <w:p w14:paraId="4319EC3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.У</w:t>
            </w:r>
            <w:proofErr w:type="gramEnd"/>
            <w:r>
              <w:rPr>
                <w:color w:val="000000"/>
              </w:rPr>
              <w:t>рожайная</w:t>
            </w:r>
            <w:proofErr w:type="spellEnd"/>
          </w:p>
        </w:tc>
      </w:tr>
      <w:tr w:rsidR="005C54AD" w14:paraId="0842A85C" w14:textId="77777777" w:rsidTr="005C54AD">
        <w:trPr>
          <w:trHeight w:val="300"/>
          <w:jc w:val="center"/>
        </w:trPr>
        <w:tc>
          <w:tcPr>
            <w:tcW w:w="1242" w:type="dxa"/>
          </w:tcPr>
          <w:p w14:paraId="5996646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8222" w:type="dxa"/>
          </w:tcPr>
          <w:p w14:paraId="7995F0C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рунзе</w:t>
            </w:r>
            <w:proofErr w:type="spellEnd"/>
            <w:r>
              <w:rPr>
                <w:color w:val="000000"/>
              </w:rPr>
              <w:t>, д.33</w:t>
            </w:r>
          </w:p>
        </w:tc>
      </w:tr>
      <w:tr w:rsidR="005C54AD" w14:paraId="5C7F9C27" w14:textId="77777777" w:rsidTr="005C54AD">
        <w:trPr>
          <w:trHeight w:val="300"/>
          <w:jc w:val="center"/>
        </w:trPr>
        <w:tc>
          <w:tcPr>
            <w:tcW w:w="1242" w:type="dxa"/>
          </w:tcPr>
          <w:p w14:paraId="00418F6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8222" w:type="dxa"/>
          </w:tcPr>
          <w:p w14:paraId="6E26AB1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рунзе</w:t>
            </w:r>
            <w:proofErr w:type="spellEnd"/>
            <w:r>
              <w:rPr>
                <w:color w:val="000000"/>
              </w:rPr>
              <w:t>, д.6А</w:t>
            </w:r>
          </w:p>
        </w:tc>
      </w:tr>
      <w:tr w:rsidR="005C54AD" w14:paraId="2CF351BC" w14:textId="77777777" w:rsidTr="005C54AD">
        <w:trPr>
          <w:trHeight w:val="300"/>
          <w:jc w:val="center"/>
        </w:trPr>
        <w:tc>
          <w:tcPr>
            <w:tcW w:w="1242" w:type="dxa"/>
          </w:tcPr>
          <w:p w14:paraId="26966EF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8222" w:type="dxa"/>
          </w:tcPr>
          <w:p w14:paraId="742AE72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.Ф</w:t>
            </w:r>
            <w:proofErr w:type="gramEnd"/>
            <w:r>
              <w:rPr>
                <w:color w:val="000000"/>
              </w:rPr>
              <w:t>урманова</w:t>
            </w:r>
            <w:proofErr w:type="spellEnd"/>
            <w:r>
              <w:rPr>
                <w:color w:val="000000"/>
              </w:rPr>
              <w:t>, на расстоянии 24 м от дома №22</w:t>
            </w:r>
          </w:p>
        </w:tc>
      </w:tr>
      <w:tr w:rsidR="005C54AD" w14:paraId="4383EF9A" w14:textId="77777777" w:rsidTr="005C54AD">
        <w:trPr>
          <w:trHeight w:val="300"/>
          <w:jc w:val="center"/>
        </w:trPr>
        <w:tc>
          <w:tcPr>
            <w:tcW w:w="1242" w:type="dxa"/>
          </w:tcPr>
          <w:p w14:paraId="0D936F8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8222" w:type="dxa"/>
          </w:tcPr>
          <w:p w14:paraId="6C2ADD9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апаева</w:t>
            </w:r>
            <w:proofErr w:type="spellEnd"/>
            <w:r>
              <w:rPr>
                <w:color w:val="000000"/>
              </w:rPr>
              <w:t>, на расстоянии 22 м от дома № 7</w:t>
            </w:r>
          </w:p>
        </w:tc>
      </w:tr>
      <w:tr w:rsidR="005C54AD" w14:paraId="374F1ECA" w14:textId="77777777" w:rsidTr="005C54AD">
        <w:trPr>
          <w:trHeight w:val="300"/>
          <w:jc w:val="center"/>
        </w:trPr>
        <w:tc>
          <w:tcPr>
            <w:tcW w:w="1242" w:type="dxa"/>
          </w:tcPr>
          <w:p w14:paraId="378BC9A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8222" w:type="dxa"/>
          </w:tcPr>
          <w:p w14:paraId="08C2E16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елюскинцев</w:t>
            </w:r>
            <w:proofErr w:type="spellEnd"/>
            <w:r>
              <w:rPr>
                <w:color w:val="000000"/>
              </w:rPr>
              <w:t>, 14</w:t>
            </w:r>
          </w:p>
        </w:tc>
      </w:tr>
      <w:tr w:rsidR="005C54AD" w14:paraId="5C11E21F" w14:textId="77777777" w:rsidTr="005C54AD">
        <w:trPr>
          <w:trHeight w:val="300"/>
          <w:jc w:val="center"/>
        </w:trPr>
        <w:tc>
          <w:tcPr>
            <w:tcW w:w="1242" w:type="dxa"/>
          </w:tcPr>
          <w:p w14:paraId="715CFF7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8222" w:type="dxa"/>
          </w:tcPr>
          <w:p w14:paraId="17C0D75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елюскинцев</w:t>
            </w:r>
            <w:proofErr w:type="spellEnd"/>
            <w:r>
              <w:rPr>
                <w:color w:val="000000"/>
              </w:rPr>
              <w:t>, д.20</w:t>
            </w:r>
          </w:p>
        </w:tc>
      </w:tr>
      <w:tr w:rsidR="005C54AD" w14:paraId="6297D72E" w14:textId="77777777" w:rsidTr="005C54AD">
        <w:trPr>
          <w:trHeight w:val="300"/>
          <w:jc w:val="center"/>
        </w:trPr>
        <w:tc>
          <w:tcPr>
            <w:tcW w:w="1242" w:type="dxa"/>
          </w:tcPr>
          <w:p w14:paraId="351C9DF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8222" w:type="dxa"/>
          </w:tcPr>
          <w:p w14:paraId="25E523B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ерепичная</w:t>
            </w:r>
            <w:proofErr w:type="spellEnd"/>
          </w:p>
        </w:tc>
      </w:tr>
      <w:tr w:rsidR="005C54AD" w14:paraId="14E7C6FF" w14:textId="77777777" w:rsidTr="005C54AD">
        <w:trPr>
          <w:trHeight w:val="300"/>
          <w:jc w:val="center"/>
        </w:trPr>
        <w:tc>
          <w:tcPr>
            <w:tcW w:w="1242" w:type="dxa"/>
          </w:tcPr>
          <w:p w14:paraId="7626E64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8222" w:type="dxa"/>
          </w:tcPr>
          <w:p w14:paraId="4D5D71E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.Ю</w:t>
            </w:r>
            <w:proofErr w:type="gramEnd"/>
            <w:r>
              <w:rPr>
                <w:color w:val="000000"/>
              </w:rPr>
              <w:t>билейная</w:t>
            </w:r>
            <w:proofErr w:type="spellEnd"/>
            <w:r>
              <w:rPr>
                <w:color w:val="000000"/>
              </w:rPr>
              <w:t>, на расстоянии 45 м от дома №6</w:t>
            </w:r>
          </w:p>
        </w:tc>
      </w:tr>
      <w:tr w:rsidR="005C54AD" w14:paraId="05D556A3" w14:textId="77777777" w:rsidTr="005C54AD">
        <w:trPr>
          <w:trHeight w:val="300"/>
          <w:jc w:val="center"/>
        </w:trPr>
        <w:tc>
          <w:tcPr>
            <w:tcW w:w="1242" w:type="dxa"/>
          </w:tcPr>
          <w:p w14:paraId="1AC9E5D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8222" w:type="dxa"/>
          </w:tcPr>
          <w:p w14:paraId="4E82AA8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.Ю</w:t>
            </w:r>
            <w:proofErr w:type="gramEnd"/>
            <w:r>
              <w:rPr>
                <w:color w:val="000000"/>
              </w:rPr>
              <w:t>билейная</w:t>
            </w:r>
            <w:proofErr w:type="spellEnd"/>
            <w:r>
              <w:rPr>
                <w:color w:val="000000"/>
              </w:rPr>
              <w:t>, у дома 2</w:t>
            </w:r>
          </w:p>
        </w:tc>
      </w:tr>
      <w:tr w:rsidR="005C54AD" w14:paraId="66BE27BB" w14:textId="77777777" w:rsidTr="005C54AD">
        <w:trPr>
          <w:trHeight w:val="300"/>
          <w:jc w:val="center"/>
        </w:trPr>
        <w:tc>
          <w:tcPr>
            <w:tcW w:w="1242" w:type="dxa"/>
          </w:tcPr>
          <w:p w14:paraId="6469714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8222" w:type="dxa"/>
          </w:tcPr>
          <w:p w14:paraId="3C2B5DE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г. Балахна,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.Ю</w:t>
            </w:r>
            <w:proofErr w:type="gramEnd"/>
            <w:r>
              <w:rPr>
                <w:color w:val="000000"/>
              </w:rPr>
              <w:t>жная</w:t>
            </w:r>
            <w:proofErr w:type="spellEnd"/>
            <w:r>
              <w:rPr>
                <w:color w:val="000000"/>
              </w:rPr>
              <w:t>, д.25</w:t>
            </w:r>
          </w:p>
        </w:tc>
      </w:tr>
      <w:tr w:rsidR="005C54AD" w14:paraId="24D16BAB" w14:textId="77777777" w:rsidTr="005C54AD">
        <w:trPr>
          <w:trHeight w:val="300"/>
          <w:jc w:val="center"/>
        </w:trPr>
        <w:tc>
          <w:tcPr>
            <w:tcW w:w="1242" w:type="dxa"/>
          </w:tcPr>
          <w:p w14:paraId="28070F5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8222" w:type="dxa"/>
          </w:tcPr>
          <w:p w14:paraId="31E477B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пер.Дубравный</w:t>
            </w:r>
            <w:proofErr w:type="spellEnd"/>
          </w:p>
        </w:tc>
      </w:tr>
      <w:tr w:rsidR="005C54AD" w14:paraId="70BC4799" w14:textId="77777777" w:rsidTr="005C54AD">
        <w:trPr>
          <w:trHeight w:val="300"/>
          <w:jc w:val="center"/>
        </w:trPr>
        <w:tc>
          <w:tcPr>
            <w:tcW w:w="1242" w:type="dxa"/>
          </w:tcPr>
          <w:p w14:paraId="111C3DD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8222" w:type="dxa"/>
          </w:tcPr>
          <w:p w14:paraId="037D15D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 ул. Чапаева в 21 </w:t>
            </w:r>
            <w:proofErr w:type="spellStart"/>
            <w:r>
              <w:rPr>
                <w:color w:val="000000"/>
              </w:rPr>
              <w:t>м.от</w:t>
            </w:r>
            <w:proofErr w:type="spellEnd"/>
            <w:r>
              <w:rPr>
                <w:color w:val="000000"/>
              </w:rPr>
              <w:t xml:space="preserve"> д. 2А</w:t>
            </w:r>
          </w:p>
        </w:tc>
      </w:tr>
      <w:tr w:rsidR="005C54AD" w14:paraId="128E1C5D" w14:textId="77777777" w:rsidTr="005C54AD">
        <w:trPr>
          <w:trHeight w:val="300"/>
          <w:jc w:val="center"/>
        </w:trPr>
        <w:tc>
          <w:tcPr>
            <w:tcW w:w="1242" w:type="dxa"/>
          </w:tcPr>
          <w:p w14:paraId="0213BF0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8222" w:type="dxa"/>
          </w:tcPr>
          <w:p w14:paraId="4A935E1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ул.Космонавтов</w:t>
            </w:r>
            <w:proofErr w:type="spellEnd"/>
            <w:r>
              <w:rPr>
                <w:color w:val="000000"/>
              </w:rPr>
              <w:t xml:space="preserve"> д. 14</w:t>
            </w:r>
          </w:p>
        </w:tc>
      </w:tr>
      <w:tr w:rsidR="005C54AD" w14:paraId="2BC9FF92" w14:textId="77777777" w:rsidTr="005C54AD">
        <w:trPr>
          <w:trHeight w:val="300"/>
          <w:jc w:val="center"/>
        </w:trPr>
        <w:tc>
          <w:tcPr>
            <w:tcW w:w="1242" w:type="dxa"/>
          </w:tcPr>
          <w:p w14:paraId="70E2CB2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8222" w:type="dxa"/>
          </w:tcPr>
          <w:p w14:paraId="4797F62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ул.Некрасова</w:t>
            </w:r>
            <w:proofErr w:type="spellEnd"/>
            <w:r>
              <w:rPr>
                <w:color w:val="000000"/>
              </w:rPr>
              <w:t xml:space="preserve"> д. 39</w:t>
            </w:r>
          </w:p>
        </w:tc>
      </w:tr>
      <w:tr w:rsidR="005C54AD" w14:paraId="4768FA75" w14:textId="77777777" w:rsidTr="005C54AD">
        <w:trPr>
          <w:trHeight w:val="300"/>
          <w:jc w:val="center"/>
        </w:trPr>
        <w:tc>
          <w:tcPr>
            <w:tcW w:w="1242" w:type="dxa"/>
          </w:tcPr>
          <w:p w14:paraId="7F5E44A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8222" w:type="dxa"/>
          </w:tcPr>
          <w:p w14:paraId="5E7B9DF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gramStart"/>
            <w:r>
              <w:rPr>
                <w:color w:val="000000"/>
              </w:rPr>
              <w:t>Садовая</w:t>
            </w:r>
            <w:proofErr w:type="gramEnd"/>
            <w:r>
              <w:rPr>
                <w:color w:val="000000"/>
              </w:rPr>
              <w:t xml:space="preserve"> 3</w:t>
            </w:r>
          </w:p>
        </w:tc>
      </w:tr>
      <w:tr w:rsidR="005C54AD" w14:paraId="3946570A" w14:textId="77777777" w:rsidTr="005C54AD">
        <w:trPr>
          <w:trHeight w:val="300"/>
          <w:jc w:val="center"/>
        </w:trPr>
        <w:tc>
          <w:tcPr>
            <w:tcW w:w="1242" w:type="dxa"/>
          </w:tcPr>
          <w:p w14:paraId="215D248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8222" w:type="dxa"/>
          </w:tcPr>
          <w:p w14:paraId="0D4F60E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</w:t>
            </w:r>
            <w:proofErr w:type="gramStart"/>
            <w:r>
              <w:rPr>
                <w:color w:val="000000"/>
              </w:rPr>
              <w:t>Центральная</w:t>
            </w:r>
            <w:proofErr w:type="gramEnd"/>
            <w:r>
              <w:rPr>
                <w:color w:val="000000"/>
              </w:rPr>
              <w:t xml:space="preserve">  4а</w:t>
            </w:r>
          </w:p>
        </w:tc>
      </w:tr>
      <w:tr w:rsidR="005C54AD" w14:paraId="729CE536" w14:textId="77777777" w:rsidTr="005C54AD">
        <w:trPr>
          <w:trHeight w:val="300"/>
          <w:jc w:val="center"/>
        </w:trPr>
        <w:tc>
          <w:tcPr>
            <w:tcW w:w="1242" w:type="dxa"/>
          </w:tcPr>
          <w:p w14:paraId="5A85E68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8222" w:type="dxa"/>
          </w:tcPr>
          <w:p w14:paraId="5DE9EFA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.Ц</w:t>
            </w:r>
            <w:proofErr w:type="gramEnd"/>
            <w:r>
              <w:rPr>
                <w:color w:val="000000"/>
              </w:rPr>
              <w:t>ентральная</w:t>
            </w:r>
            <w:proofErr w:type="spellEnd"/>
            <w:r>
              <w:rPr>
                <w:color w:val="000000"/>
              </w:rPr>
              <w:t xml:space="preserve">  7</w:t>
            </w:r>
          </w:p>
        </w:tc>
      </w:tr>
      <w:tr w:rsidR="005C54AD" w14:paraId="53DF482B" w14:textId="77777777" w:rsidTr="005C54AD">
        <w:trPr>
          <w:trHeight w:val="300"/>
          <w:jc w:val="center"/>
        </w:trPr>
        <w:tc>
          <w:tcPr>
            <w:tcW w:w="1242" w:type="dxa"/>
          </w:tcPr>
          <w:p w14:paraId="0812444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8222" w:type="dxa"/>
          </w:tcPr>
          <w:p w14:paraId="3FD11A0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.Ц</w:t>
            </w:r>
            <w:proofErr w:type="gramEnd"/>
            <w:r>
              <w:rPr>
                <w:color w:val="000000"/>
              </w:rPr>
              <w:t>ентральная</w:t>
            </w:r>
            <w:proofErr w:type="spellEnd"/>
            <w:r>
              <w:rPr>
                <w:color w:val="000000"/>
              </w:rPr>
              <w:t xml:space="preserve">  д. 15</w:t>
            </w:r>
          </w:p>
        </w:tc>
      </w:tr>
      <w:tr w:rsidR="005C54AD" w14:paraId="616354DD" w14:textId="77777777" w:rsidTr="005C54AD">
        <w:trPr>
          <w:trHeight w:val="300"/>
          <w:jc w:val="center"/>
        </w:trPr>
        <w:tc>
          <w:tcPr>
            <w:tcW w:w="1242" w:type="dxa"/>
          </w:tcPr>
          <w:p w14:paraId="37E06F1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8222" w:type="dxa"/>
          </w:tcPr>
          <w:p w14:paraId="38138F0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spellStart"/>
            <w:r>
              <w:rPr>
                <w:color w:val="000000"/>
              </w:rPr>
              <w:t>Федотиха</w:t>
            </w:r>
            <w:proofErr w:type="spellEnd"/>
            <w:r>
              <w:rPr>
                <w:color w:val="000000"/>
              </w:rPr>
              <w:t xml:space="preserve"> д. 8</w:t>
            </w:r>
          </w:p>
        </w:tc>
      </w:tr>
      <w:tr w:rsidR="005C54AD" w14:paraId="75FA58AC" w14:textId="77777777" w:rsidTr="005C54AD">
        <w:trPr>
          <w:trHeight w:val="300"/>
          <w:jc w:val="center"/>
        </w:trPr>
        <w:tc>
          <w:tcPr>
            <w:tcW w:w="1242" w:type="dxa"/>
          </w:tcPr>
          <w:p w14:paraId="3ABB812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8222" w:type="dxa"/>
          </w:tcPr>
          <w:p w14:paraId="465640A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gramStart"/>
            <w:r>
              <w:rPr>
                <w:color w:val="000000"/>
              </w:rPr>
              <w:t>Больничная</w:t>
            </w:r>
            <w:proofErr w:type="gramEnd"/>
            <w:r>
              <w:rPr>
                <w:color w:val="000000"/>
              </w:rPr>
              <w:t xml:space="preserve"> д. 10</w:t>
            </w:r>
          </w:p>
        </w:tc>
      </w:tr>
      <w:tr w:rsidR="005C54AD" w14:paraId="5C9BC13B" w14:textId="77777777" w:rsidTr="005C54AD">
        <w:trPr>
          <w:trHeight w:val="300"/>
          <w:jc w:val="center"/>
        </w:trPr>
        <w:tc>
          <w:tcPr>
            <w:tcW w:w="1242" w:type="dxa"/>
          </w:tcPr>
          <w:p w14:paraId="2028A5D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8222" w:type="dxa"/>
          </w:tcPr>
          <w:p w14:paraId="526DE29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gramStart"/>
            <w:r>
              <w:rPr>
                <w:color w:val="000000"/>
              </w:rPr>
              <w:t>Административная</w:t>
            </w:r>
            <w:proofErr w:type="gramEnd"/>
            <w:r>
              <w:rPr>
                <w:color w:val="000000"/>
              </w:rPr>
              <w:t xml:space="preserve"> д. 6</w:t>
            </w:r>
          </w:p>
        </w:tc>
      </w:tr>
      <w:tr w:rsidR="005C54AD" w14:paraId="7CBFD05F" w14:textId="77777777" w:rsidTr="005C54AD">
        <w:trPr>
          <w:trHeight w:val="300"/>
          <w:jc w:val="center"/>
        </w:trPr>
        <w:tc>
          <w:tcPr>
            <w:tcW w:w="1242" w:type="dxa"/>
          </w:tcPr>
          <w:p w14:paraId="5E50DB9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8222" w:type="dxa"/>
          </w:tcPr>
          <w:p w14:paraId="5F05CE1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Гидроторф, ул. </w:t>
            </w:r>
            <w:proofErr w:type="gramStart"/>
            <w:r>
              <w:rPr>
                <w:color w:val="000000"/>
              </w:rPr>
              <w:t>Больничная</w:t>
            </w:r>
            <w:proofErr w:type="gramEnd"/>
            <w:r>
              <w:rPr>
                <w:color w:val="000000"/>
              </w:rPr>
              <w:t xml:space="preserve"> д. 19</w:t>
            </w:r>
          </w:p>
        </w:tc>
      </w:tr>
      <w:tr w:rsidR="005C54AD" w14:paraId="565A98E5" w14:textId="77777777" w:rsidTr="005C54AD">
        <w:trPr>
          <w:trHeight w:val="300"/>
          <w:jc w:val="center"/>
        </w:trPr>
        <w:tc>
          <w:tcPr>
            <w:tcW w:w="1242" w:type="dxa"/>
          </w:tcPr>
          <w:p w14:paraId="65A9B70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8222" w:type="dxa"/>
          </w:tcPr>
          <w:p w14:paraId="3AE09FA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ул.Новая</w:t>
            </w:r>
            <w:proofErr w:type="spellEnd"/>
            <w:r>
              <w:rPr>
                <w:color w:val="000000"/>
              </w:rPr>
              <w:t xml:space="preserve"> д. 32А</w:t>
            </w:r>
          </w:p>
        </w:tc>
      </w:tr>
      <w:tr w:rsidR="005C54AD" w14:paraId="1B170534" w14:textId="77777777" w:rsidTr="005C54AD">
        <w:trPr>
          <w:trHeight w:val="300"/>
          <w:jc w:val="center"/>
        </w:trPr>
        <w:tc>
          <w:tcPr>
            <w:tcW w:w="1242" w:type="dxa"/>
          </w:tcPr>
          <w:p w14:paraId="6CA87C5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8222" w:type="dxa"/>
          </w:tcPr>
          <w:p w14:paraId="16B78FD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ул.Стасовой</w:t>
            </w:r>
            <w:proofErr w:type="spellEnd"/>
            <w:r>
              <w:rPr>
                <w:color w:val="000000"/>
              </w:rPr>
              <w:t xml:space="preserve"> д. 10</w:t>
            </w:r>
          </w:p>
        </w:tc>
      </w:tr>
      <w:tr w:rsidR="005C54AD" w14:paraId="0C6DD9CB" w14:textId="77777777" w:rsidTr="005C54AD">
        <w:trPr>
          <w:trHeight w:val="300"/>
          <w:jc w:val="center"/>
        </w:trPr>
        <w:tc>
          <w:tcPr>
            <w:tcW w:w="1242" w:type="dxa"/>
          </w:tcPr>
          <w:p w14:paraId="5D2F4F4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8222" w:type="dxa"/>
          </w:tcPr>
          <w:p w14:paraId="7B01BAF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ул.Чайковского</w:t>
            </w:r>
            <w:proofErr w:type="spellEnd"/>
            <w:r>
              <w:rPr>
                <w:color w:val="000000"/>
              </w:rPr>
              <w:t xml:space="preserve"> д. 1</w:t>
            </w:r>
          </w:p>
        </w:tc>
      </w:tr>
      <w:tr w:rsidR="005C54AD" w14:paraId="67EF3445" w14:textId="77777777" w:rsidTr="005C54AD">
        <w:trPr>
          <w:trHeight w:val="300"/>
          <w:jc w:val="center"/>
        </w:trPr>
        <w:tc>
          <w:tcPr>
            <w:tcW w:w="1242" w:type="dxa"/>
          </w:tcPr>
          <w:p w14:paraId="6D48E83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8222" w:type="dxa"/>
          </w:tcPr>
          <w:p w14:paraId="2102151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>, пер. Гашека д.4, на расстоянии 34 м от д. 65 ул. Ульяновой</w:t>
            </w:r>
          </w:p>
        </w:tc>
      </w:tr>
      <w:tr w:rsidR="005C54AD" w14:paraId="5BACB926" w14:textId="77777777" w:rsidTr="005C54AD">
        <w:trPr>
          <w:trHeight w:val="300"/>
          <w:jc w:val="center"/>
        </w:trPr>
        <w:tc>
          <w:tcPr>
            <w:tcW w:w="1242" w:type="dxa"/>
          </w:tcPr>
          <w:p w14:paraId="5EB5280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8222" w:type="dxa"/>
          </w:tcPr>
          <w:p w14:paraId="66CCD8F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пер.Чехова</w:t>
            </w:r>
            <w:proofErr w:type="spellEnd"/>
            <w:r>
              <w:rPr>
                <w:color w:val="000000"/>
              </w:rPr>
              <w:t>, на расстоянии 26 м от дома №1</w:t>
            </w:r>
          </w:p>
        </w:tc>
      </w:tr>
      <w:tr w:rsidR="005C54AD" w14:paraId="41E754EE" w14:textId="77777777" w:rsidTr="005C54AD">
        <w:trPr>
          <w:trHeight w:val="300"/>
          <w:jc w:val="center"/>
        </w:trPr>
        <w:tc>
          <w:tcPr>
            <w:tcW w:w="1242" w:type="dxa"/>
          </w:tcPr>
          <w:p w14:paraId="0C47C7D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8222" w:type="dxa"/>
          </w:tcPr>
          <w:p w14:paraId="38CA3F3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пл.Советская</w:t>
            </w:r>
            <w:proofErr w:type="spellEnd"/>
            <w:r>
              <w:rPr>
                <w:color w:val="000000"/>
              </w:rPr>
              <w:t>, на расстоянии 20 м от дома №29</w:t>
            </w:r>
          </w:p>
        </w:tc>
      </w:tr>
      <w:tr w:rsidR="005C54AD" w14:paraId="68C190C6" w14:textId="77777777" w:rsidTr="005C54AD">
        <w:trPr>
          <w:trHeight w:val="300"/>
          <w:jc w:val="center"/>
        </w:trPr>
        <w:tc>
          <w:tcPr>
            <w:tcW w:w="1242" w:type="dxa"/>
          </w:tcPr>
          <w:p w14:paraId="62B1FA4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8222" w:type="dxa"/>
          </w:tcPr>
          <w:p w14:paraId="60DBBBD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Первое Мая ул. 1 Мая 40 м от д. 1</w:t>
            </w:r>
          </w:p>
        </w:tc>
      </w:tr>
      <w:tr w:rsidR="005C54AD" w14:paraId="48E950C9" w14:textId="77777777" w:rsidTr="005C54AD">
        <w:trPr>
          <w:trHeight w:val="300"/>
          <w:jc w:val="center"/>
        </w:trPr>
        <w:tc>
          <w:tcPr>
            <w:tcW w:w="1242" w:type="dxa"/>
          </w:tcPr>
          <w:p w14:paraId="64DBF72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8222" w:type="dxa"/>
          </w:tcPr>
          <w:p w14:paraId="65A6BE8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пр.Революции</w:t>
            </w:r>
            <w:proofErr w:type="spellEnd"/>
            <w:r>
              <w:rPr>
                <w:color w:val="000000"/>
              </w:rPr>
              <w:t>, на расстоянии 20 м от дома №91</w:t>
            </w:r>
          </w:p>
        </w:tc>
      </w:tr>
      <w:tr w:rsidR="005C54AD" w14:paraId="20EC18A9" w14:textId="77777777" w:rsidTr="005C54AD">
        <w:trPr>
          <w:trHeight w:val="300"/>
          <w:jc w:val="center"/>
        </w:trPr>
        <w:tc>
          <w:tcPr>
            <w:tcW w:w="1242" w:type="dxa"/>
          </w:tcPr>
          <w:p w14:paraId="39CD0AE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8222" w:type="dxa"/>
          </w:tcPr>
          <w:p w14:paraId="0A274E1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ул.Волжский</w:t>
            </w:r>
            <w:proofErr w:type="spellEnd"/>
            <w:r>
              <w:rPr>
                <w:color w:val="000000"/>
              </w:rPr>
              <w:t xml:space="preserve"> рейд, на расстоянии 20 м д.22</w:t>
            </w:r>
          </w:p>
        </w:tc>
      </w:tr>
      <w:tr w:rsidR="005C54AD" w14:paraId="76FFC726" w14:textId="77777777" w:rsidTr="005C54AD">
        <w:trPr>
          <w:trHeight w:val="300"/>
          <w:jc w:val="center"/>
        </w:trPr>
        <w:tc>
          <w:tcPr>
            <w:tcW w:w="1242" w:type="dxa"/>
          </w:tcPr>
          <w:p w14:paraId="1C7ABD6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8222" w:type="dxa"/>
          </w:tcPr>
          <w:p w14:paraId="2BBFC54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ул.Волжский</w:t>
            </w:r>
            <w:proofErr w:type="spellEnd"/>
            <w:r>
              <w:rPr>
                <w:color w:val="000000"/>
              </w:rPr>
              <w:t xml:space="preserve"> Рейд, на расстоянии 20 м от дома №35</w:t>
            </w:r>
          </w:p>
        </w:tc>
      </w:tr>
      <w:tr w:rsidR="005C54AD" w14:paraId="11BF3354" w14:textId="77777777" w:rsidTr="005C54AD">
        <w:trPr>
          <w:trHeight w:val="300"/>
          <w:jc w:val="center"/>
        </w:trPr>
        <w:tc>
          <w:tcPr>
            <w:tcW w:w="1242" w:type="dxa"/>
          </w:tcPr>
          <w:p w14:paraId="4D87E9E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8222" w:type="dxa"/>
          </w:tcPr>
          <w:p w14:paraId="7225086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ул.Герцена</w:t>
            </w:r>
            <w:proofErr w:type="spellEnd"/>
            <w:r>
              <w:rPr>
                <w:color w:val="000000"/>
              </w:rPr>
              <w:t>, д.2</w:t>
            </w:r>
          </w:p>
        </w:tc>
      </w:tr>
      <w:tr w:rsidR="005C54AD" w14:paraId="3A1AD6A5" w14:textId="77777777" w:rsidTr="005C54AD">
        <w:trPr>
          <w:trHeight w:val="300"/>
          <w:jc w:val="center"/>
        </w:trPr>
        <w:tc>
          <w:tcPr>
            <w:tcW w:w="1242" w:type="dxa"/>
          </w:tcPr>
          <w:p w14:paraId="6F20D91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8222" w:type="dxa"/>
          </w:tcPr>
          <w:p w14:paraId="5A34E3F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ул.Гончарова</w:t>
            </w:r>
            <w:proofErr w:type="spellEnd"/>
            <w:r>
              <w:rPr>
                <w:color w:val="000000"/>
              </w:rPr>
              <w:t>, на расстоянии 20 м от дома №37</w:t>
            </w:r>
          </w:p>
        </w:tc>
      </w:tr>
      <w:tr w:rsidR="005C54AD" w14:paraId="7498D274" w14:textId="77777777" w:rsidTr="005C54AD">
        <w:trPr>
          <w:trHeight w:val="300"/>
          <w:jc w:val="center"/>
        </w:trPr>
        <w:tc>
          <w:tcPr>
            <w:tcW w:w="1242" w:type="dxa"/>
          </w:tcPr>
          <w:p w14:paraId="32A9563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8222" w:type="dxa"/>
          </w:tcPr>
          <w:p w14:paraId="255CCFB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ул.Дзержинского</w:t>
            </w:r>
            <w:proofErr w:type="spellEnd"/>
            <w:r>
              <w:rPr>
                <w:color w:val="000000"/>
              </w:rPr>
              <w:t>, д.26</w:t>
            </w:r>
          </w:p>
        </w:tc>
      </w:tr>
      <w:tr w:rsidR="005C54AD" w14:paraId="29AFD683" w14:textId="77777777" w:rsidTr="005C54AD">
        <w:trPr>
          <w:trHeight w:val="300"/>
          <w:jc w:val="center"/>
        </w:trPr>
        <w:tc>
          <w:tcPr>
            <w:tcW w:w="1242" w:type="dxa"/>
          </w:tcPr>
          <w:p w14:paraId="25CE907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8222" w:type="dxa"/>
          </w:tcPr>
          <w:p w14:paraId="00892DD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ул.Дзержинского</w:t>
            </w:r>
            <w:proofErr w:type="spellEnd"/>
            <w:r>
              <w:rPr>
                <w:color w:val="000000"/>
              </w:rPr>
              <w:t xml:space="preserve">, на расстоянии 20 м от дома </w:t>
            </w:r>
            <w:r>
              <w:rPr>
                <w:color w:val="000000"/>
              </w:rPr>
              <w:lastRenderedPageBreak/>
              <w:t>№103</w:t>
            </w:r>
          </w:p>
        </w:tc>
      </w:tr>
      <w:tr w:rsidR="005C54AD" w14:paraId="73D2FCC1" w14:textId="77777777" w:rsidTr="005C54AD">
        <w:trPr>
          <w:trHeight w:val="300"/>
          <w:jc w:val="center"/>
        </w:trPr>
        <w:tc>
          <w:tcPr>
            <w:tcW w:w="1242" w:type="dxa"/>
          </w:tcPr>
          <w:p w14:paraId="59C537C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226</w:t>
            </w:r>
          </w:p>
        </w:tc>
        <w:tc>
          <w:tcPr>
            <w:tcW w:w="8222" w:type="dxa"/>
          </w:tcPr>
          <w:p w14:paraId="7DF9D0F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ул.Дзержинского</w:t>
            </w:r>
            <w:proofErr w:type="spellEnd"/>
            <w:r>
              <w:rPr>
                <w:color w:val="000000"/>
              </w:rPr>
              <w:t>, на расстоянии 20 м от дома №34</w:t>
            </w:r>
          </w:p>
        </w:tc>
      </w:tr>
      <w:tr w:rsidR="005C54AD" w14:paraId="2173D698" w14:textId="77777777" w:rsidTr="005C54AD">
        <w:trPr>
          <w:trHeight w:val="300"/>
          <w:jc w:val="center"/>
        </w:trPr>
        <w:tc>
          <w:tcPr>
            <w:tcW w:w="1242" w:type="dxa"/>
          </w:tcPr>
          <w:p w14:paraId="003774B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8222" w:type="dxa"/>
          </w:tcPr>
          <w:p w14:paraId="6A85936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ул.Дзержинского</w:t>
            </w:r>
            <w:proofErr w:type="spellEnd"/>
            <w:r>
              <w:rPr>
                <w:color w:val="000000"/>
              </w:rPr>
              <w:t>, на расстоянии 20 м от дома №72</w:t>
            </w:r>
          </w:p>
        </w:tc>
      </w:tr>
      <w:tr w:rsidR="005C54AD" w14:paraId="4D638ADC" w14:textId="77777777" w:rsidTr="005C54AD">
        <w:trPr>
          <w:trHeight w:val="300"/>
          <w:jc w:val="center"/>
        </w:trPr>
        <w:tc>
          <w:tcPr>
            <w:tcW w:w="1242" w:type="dxa"/>
          </w:tcPr>
          <w:p w14:paraId="73FC4BB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8222" w:type="dxa"/>
          </w:tcPr>
          <w:p w14:paraId="30F1F57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ул.Дзержинского</w:t>
            </w:r>
            <w:proofErr w:type="spellEnd"/>
            <w:r>
              <w:rPr>
                <w:color w:val="000000"/>
              </w:rPr>
              <w:t>, на расстоянии 22 м от дома №28</w:t>
            </w:r>
          </w:p>
        </w:tc>
      </w:tr>
      <w:tr w:rsidR="005C54AD" w14:paraId="07F18C1C" w14:textId="77777777" w:rsidTr="005C54AD">
        <w:trPr>
          <w:trHeight w:val="300"/>
          <w:jc w:val="center"/>
        </w:trPr>
        <w:tc>
          <w:tcPr>
            <w:tcW w:w="1242" w:type="dxa"/>
          </w:tcPr>
          <w:p w14:paraId="7ED2FA9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222" w:type="dxa"/>
          </w:tcPr>
          <w:p w14:paraId="7EE3E5B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ул.Дзержинского</w:t>
            </w:r>
            <w:proofErr w:type="spellEnd"/>
            <w:r>
              <w:rPr>
                <w:color w:val="000000"/>
              </w:rPr>
              <w:t>, на расстоянии 24 м до дома  №106</w:t>
            </w:r>
          </w:p>
        </w:tc>
      </w:tr>
      <w:tr w:rsidR="005C54AD" w14:paraId="1121571D" w14:textId="77777777" w:rsidTr="005C54AD">
        <w:trPr>
          <w:trHeight w:val="300"/>
          <w:jc w:val="center"/>
        </w:trPr>
        <w:tc>
          <w:tcPr>
            <w:tcW w:w="1242" w:type="dxa"/>
          </w:tcPr>
          <w:p w14:paraId="5898B8C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8222" w:type="dxa"/>
          </w:tcPr>
          <w:p w14:paraId="75F69E3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ул.Игнатово</w:t>
            </w:r>
            <w:proofErr w:type="spellEnd"/>
          </w:p>
        </w:tc>
      </w:tr>
      <w:tr w:rsidR="005C54AD" w14:paraId="64F4B69D" w14:textId="77777777" w:rsidTr="005C54AD">
        <w:trPr>
          <w:trHeight w:val="300"/>
          <w:jc w:val="center"/>
        </w:trPr>
        <w:tc>
          <w:tcPr>
            <w:tcW w:w="1242" w:type="dxa"/>
          </w:tcPr>
          <w:p w14:paraId="4717BBF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8222" w:type="dxa"/>
          </w:tcPr>
          <w:p w14:paraId="7493CB8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 д. Малые </w:t>
            </w:r>
            <w:proofErr w:type="spellStart"/>
            <w:r>
              <w:rPr>
                <w:color w:val="000000"/>
              </w:rPr>
              <w:t>Могильцы</w:t>
            </w:r>
            <w:proofErr w:type="spellEnd"/>
            <w:r>
              <w:rPr>
                <w:color w:val="000000"/>
              </w:rPr>
              <w:t xml:space="preserve"> д. 81</w:t>
            </w:r>
          </w:p>
        </w:tc>
      </w:tr>
      <w:tr w:rsidR="005C54AD" w14:paraId="72115E79" w14:textId="77777777" w:rsidTr="005C54AD">
        <w:trPr>
          <w:trHeight w:val="300"/>
          <w:jc w:val="center"/>
        </w:trPr>
        <w:tc>
          <w:tcPr>
            <w:tcW w:w="1242" w:type="dxa"/>
          </w:tcPr>
          <w:p w14:paraId="1B0E8F8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8222" w:type="dxa"/>
          </w:tcPr>
          <w:p w14:paraId="18A44C5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>, д. 16</w:t>
            </w:r>
          </w:p>
        </w:tc>
      </w:tr>
      <w:tr w:rsidR="005C54AD" w14:paraId="73E7AF59" w14:textId="77777777" w:rsidTr="005C54AD">
        <w:trPr>
          <w:trHeight w:val="300"/>
          <w:jc w:val="center"/>
        </w:trPr>
        <w:tc>
          <w:tcPr>
            <w:tcW w:w="1242" w:type="dxa"/>
          </w:tcPr>
          <w:p w14:paraId="1F6242F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8222" w:type="dxa"/>
          </w:tcPr>
          <w:p w14:paraId="17B0C7A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>, д. №8А</w:t>
            </w:r>
          </w:p>
        </w:tc>
      </w:tr>
      <w:tr w:rsidR="005C54AD" w14:paraId="16E96507" w14:textId="77777777" w:rsidTr="005C54AD">
        <w:trPr>
          <w:trHeight w:val="300"/>
          <w:jc w:val="center"/>
        </w:trPr>
        <w:tc>
          <w:tcPr>
            <w:tcW w:w="1242" w:type="dxa"/>
          </w:tcPr>
          <w:p w14:paraId="1A3EE23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8222" w:type="dxa"/>
          </w:tcPr>
          <w:p w14:paraId="79784B3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ул.Кузнецкая</w:t>
            </w:r>
            <w:proofErr w:type="spellEnd"/>
            <w:r>
              <w:rPr>
                <w:color w:val="000000"/>
              </w:rPr>
              <w:t>, д.66 на расстоянии 20 м до дома № 65</w:t>
            </w:r>
          </w:p>
        </w:tc>
      </w:tr>
      <w:tr w:rsidR="005C54AD" w14:paraId="30B3FF60" w14:textId="77777777" w:rsidTr="005C54AD">
        <w:trPr>
          <w:trHeight w:val="300"/>
          <w:jc w:val="center"/>
        </w:trPr>
        <w:tc>
          <w:tcPr>
            <w:tcW w:w="1242" w:type="dxa"/>
          </w:tcPr>
          <w:p w14:paraId="12D5894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8222" w:type="dxa"/>
          </w:tcPr>
          <w:p w14:paraId="2500F49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ул.Куйбышева</w:t>
            </w:r>
            <w:proofErr w:type="spellEnd"/>
            <w:r>
              <w:rPr>
                <w:color w:val="000000"/>
              </w:rPr>
              <w:t>, на расстоянии 24 м до дома №45</w:t>
            </w:r>
          </w:p>
        </w:tc>
      </w:tr>
      <w:tr w:rsidR="005C54AD" w14:paraId="43C7F052" w14:textId="77777777" w:rsidTr="005C54AD">
        <w:trPr>
          <w:trHeight w:val="300"/>
          <w:jc w:val="center"/>
        </w:trPr>
        <w:tc>
          <w:tcPr>
            <w:tcW w:w="1242" w:type="dxa"/>
          </w:tcPr>
          <w:p w14:paraId="0458DA6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8222" w:type="dxa"/>
          </w:tcPr>
          <w:p w14:paraId="5FBF2A5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ул.Лесопильная</w:t>
            </w:r>
            <w:proofErr w:type="spellEnd"/>
            <w:r>
              <w:rPr>
                <w:color w:val="000000"/>
              </w:rPr>
              <w:t>, на расстоянии 22 м до дома №6</w:t>
            </w:r>
          </w:p>
        </w:tc>
      </w:tr>
      <w:tr w:rsidR="005C54AD" w14:paraId="18F2E711" w14:textId="77777777" w:rsidTr="005C54AD">
        <w:trPr>
          <w:trHeight w:val="300"/>
          <w:jc w:val="center"/>
        </w:trPr>
        <w:tc>
          <w:tcPr>
            <w:tcW w:w="1242" w:type="dxa"/>
          </w:tcPr>
          <w:p w14:paraId="685B53C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8222" w:type="dxa"/>
          </w:tcPr>
          <w:p w14:paraId="12A9D8E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вердлова</w:t>
            </w:r>
            <w:proofErr w:type="spellEnd"/>
            <w:r>
              <w:rPr>
                <w:color w:val="000000"/>
              </w:rPr>
              <w:t>, 1</w:t>
            </w:r>
          </w:p>
        </w:tc>
      </w:tr>
      <w:tr w:rsidR="005C54AD" w14:paraId="548D22DE" w14:textId="77777777" w:rsidTr="005C54AD">
        <w:trPr>
          <w:trHeight w:val="300"/>
          <w:jc w:val="center"/>
        </w:trPr>
        <w:tc>
          <w:tcPr>
            <w:tcW w:w="1242" w:type="dxa"/>
          </w:tcPr>
          <w:p w14:paraId="3997462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8222" w:type="dxa"/>
          </w:tcPr>
          <w:p w14:paraId="7B6B0AE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 xml:space="preserve"> ул. </w:t>
            </w:r>
            <w:proofErr w:type="spellStart"/>
            <w:r>
              <w:rPr>
                <w:color w:val="000000"/>
              </w:rPr>
              <w:t>К.Маркса</w:t>
            </w:r>
            <w:proofErr w:type="spellEnd"/>
            <w:r>
              <w:rPr>
                <w:color w:val="000000"/>
              </w:rPr>
              <w:t xml:space="preserve"> д. 21</w:t>
            </w:r>
          </w:p>
        </w:tc>
      </w:tr>
      <w:tr w:rsidR="005C54AD" w14:paraId="60BD0046" w14:textId="77777777" w:rsidTr="005C54AD">
        <w:trPr>
          <w:trHeight w:val="300"/>
          <w:jc w:val="center"/>
        </w:trPr>
        <w:tc>
          <w:tcPr>
            <w:tcW w:w="1242" w:type="dxa"/>
          </w:tcPr>
          <w:p w14:paraId="457F834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8222" w:type="dxa"/>
          </w:tcPr>
          <w:p w14:paraId="47DC127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ул.Маршала</w:t>
            </w:r>
            <w:proofErr w:type="spellEnd"/>
            <w:r>
              <w:rPr>
                <w:color w:val="000000"/>
              </w:rPr>
              <w:t xml:space="preserve"> Жукова, д.34</w:t>
            </w:r>
          </w:p>
        </w:tc>
      </w:tr>
      <w:tr w:rsidR="005C54AD" w14:paraId="2C55EF42" w14:textId="77777777" w:rsidTr="005C54AD">
        <w:trPr>
          <w:trHeight w:val="300"/>
          <w:jc w:val="center"/>
        </w:trPr>
        <w:tc>
          <w:tcPr>
            <w:tcW w:w="1242" w:type="dxa"/>
          </w:tcPr>
          <w:p w14:paraId="4DC05B3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2" w:type="dxa"/>
          </w:tcPr>
          <w:p w14:paraId="67791CE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Лукино</w:t>
            </w:r>
            <w:proofErr w:type="spellEnd"/>
            <w:r>
              <w:rPr>
                <w:color w:val="000000"/>
              </w:rPr>
              <w:t xml:space="preserve"> ул. Гагарина д.24</w:t>
            </w:r>
          </w:p>
        </w:tc>
      </w:tr>
      <w:tr w:rsidR="005C54AD" w14:paraId="6B9545EC" w14:textId="77777777" w:rsidTr="005C54AD">
        <w:trPr>
          <w:trHeight w:val="300"/>
          <w:jc w:val="center"/>
        </w:trPr>
        <w:tc>
          <w:tcPr>
            <w:tcW w:w="1242" w:type="dxa"/>
          </w:tcPr>
          <w:p w14:paraId="77C872B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8222" w:type="dxa"/>
          </w:tcPr>
          <w:p w14:paraId="5FE4E79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ул.Народная</w:t>
            </w:r>
            <w:proofErr w:type="spellEnd"/>
            <w:r>
              <w:rPr>
                <w:color w:val="000000"/>
              </w:rPr>
              <w:t>, на расстоянии 20 м от дома №12</w:t>
            </w:r>
          </w:p>
        </w:tc>
      </w:tr>
      <w:tr w:rsidR="005C54AD" w14:paraId="5AE231D8" w14:textId="77777777" w:rsidTr="005C54AD">
        <w:trPr>
          <w:trHeight w:val="300"/>
          <w:jc w:val="center"/>
        </w:trPr>
        <w:tc>
          <w:tcPr>
            <w:tcW w:w="1242" w:type="dxa"/>
          </w:tcPr>
          <w:p w14:paraId="58A8662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8222" w:type="dxa"/>
          </w:tcPr>
          <w:p w14:paraId="4F646E2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ул.Огарева</w:t>
            </w:r>
            <w:proofErr w:type="spellEnd"/>
            <w:r>
              <w:rPr>
                <w:color w:val="000000"/>
              </w:rPr>
              <w:t>, на расстоянии 26 м от дома №2</w:t>
            </w:r>
          </w:p>
        </w:tc>
      </w:tr>
      <w:tr w:rsidR="005C54AD" w14:paraId="706803E0" w14:textId="77777777" w:rsidTr="005C54AD">
        <w:trPr>
          <w:trHeight w:val="300"/>
          <w:jc w:val="center"/>
        </w:trPr>
        <w:tc>
          <w:tcPr>
            <w:tcW w:w="1242" w:type="dxa"/>
          </w:tcPr>
          <w:p w14:paraId="329F125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8222" w:type="dxa"/>
          </w:tcPr>
          <w:p w14:paraId="1B8FA2D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ул.Олимпийская</w:t>
            </w:r>
            <w:proofErr w:type="spellEnd"/>
            <w:r>
              <w:rPr>
                <w:color w:val="000000"/>
              </w:rPr>
              <w:t>, на расстоянии 34 м от дома №7</w:t>
            </w:r>
          </w:p>
        </w:tc>
      </w:tr>
      <w:tr w:rsidR="005C54AD" w14:paraId="62B31C9A" w14:textId="77777777" w:rsidTr="005C54AD">
        <w:trPr>
          <w:trHeight w:val="300"/>
          <w:jc w:val="center"/>
        </w:trPr>
        <w:tc>
          <w:tcPr>
            <w:tcW w:w="1242" w:type="dxa"/>
          </w:tcPr>
          <w:p w14:paraId="6169916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2" w:type="dxa"/>
          </w:tcPr>
          <w:p w14:paraId="29FCCF8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ул.Профсоюзная</w:t>
            </w:r>
            <w:proofErr w:type="spellEnd"/>
            <w:r>
              <w:rPr>
                <w:color w:val="000000"/>
              </w:rPr>
              <w:t>, д.15</w:t>
            </w:r>
          </w:p>
        </w:tc>
      </w:tr>
      <w:tr w:rsidR="005C54AD" w14:paraId="7664A2AA" w14:textId="77777777" w:rsidTr="005C54AD">
        <w:trPr>
          <w:trHeight w:val="300"/>
          <w:jc w:val="center"/>
        </w:trPr>
        <w:tc>
          <w:tcPr>
            <w:tcW w:w="1242" w:type="dxa"/>
          </w:tcPr>
          <w:p w14:paraId="0C5D2B9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8222" w:type="dxa"/>
          </w:tcPr>
          <w:p w14:paraId="6D5F26E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ул.Пушкина</w:t>
            </w:r>
            <w:proofErr w:type="spellEnd"/>
            <w:r>
              <w:rPr>
                <w:color w:val="000000"/>
              </w:rPr>
              <w:t>, на расстоянии 23 м до дома №69</w:t>
            </w:r>
          </w:p>
        </w:tc>
      </w:tr>
      <w:tr w:rsidR="005C54AD" w14:paraId="7B75ED94" w14:textId="77777777" w:rsidTr="005C54AD">
        <w:trPr>
          <w:trHeight w:val="300"/>
          <w:jc w:val="center"/>
        </w:trPr>
        <w:tc>
          <w:tcPr>
            <w:tcW w:w="1242" w:type="dxa"/>
          </w:tcPr>
          <w:p w14:paraId="0DC154DD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8222" w:type="dxa"/>
          </w:tcPr>
          <w:p w14:paraId="4CE1549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ул.Свердлова</w:t>
            </w:r>
            <w:proofErr w:type="spellEnd"/>
            <w:r>
              <w:rPr>
                <w:color w:val="000000"/>
              </w:rPr>
              <w:t>, д.25 (поликлиника, на расстоянии 62 м от МКД №7)</w:t>
            </w:r>
          </w:p>
        </w:tc>
      </w:tr>
      <w:tr w:rsidR="005C54AD" w14:paraId="05A231F1" w14:textId="77777777" w:rsidTr="005C54AD">
        <w:trPr>
          <w:trHeight w:val="300"/>
          <w:jc w:val="center"/>
        </w:trPr>
        <w:tc>
          <w:tcPr>
            <w:tcW w:w="1242" w:type="dxa"/>
          </w:tcPr>
          <w:p w14:paraId="76283BB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8222" w:type="dxa"/>
          </w:tcPr>
          <w:p w14:paraId="00883D3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ул.Синякова</w:t>
            </w:r>
            <w:proofErr w:type="spellEnd"/>
            <w:r>
              <w:rPr>
                <w:color w:val="000000"/>
              </w:rPr>
              <w:t>, на расстоянии 27 м от дома №1А</w:t>
            </w:r>
          </w:p>
        </w:tc>
      </w:tr>
      <w:tr w:rsidR="005C54AD" w14:paraId="290ECA63" w14:textId="77777777" w:rsidTr="005C54AD">
        <w:trPr>
          <w:trHeight w:val="300"/>
          <w:jc w:val="center"/>
        </w:trPr>
        <w:tc>
          <w:tcPr>
            <w:tcW w:w="1242" w:type="dxa"/>
          </w:tcPr>
          <w:p w14:paraId="3A62A9C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8222" w:type="dxa"/>
          </w:tcPr>
          <w:p w14:paraId="76189B6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р.п.Б.Козино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олевая</w:t>
            </w:r>
            <w:proofErr w:type="spellEnd"/>
            <w:r>
              <w:rPr>
                <w:color w:val="000000"/>
              </w:rPr>
              <w:t xml:space="preserve">, на </w:t>
            </w:r>
            <w:r>
              <w:rPr>
                <w:color w:val="000000"/>
              </w:rPr>
              <w:lastRenderedPageBreak/>
              <w:t>расстоянии 32 м от д. 23в</w:t>
            </w:r>
          </w:p>
        </w:tc>
      </w:tr>
      <w:tr w:rsidR="005C54AD" w14:paraId="3F3D5C8A" w14:textId="77777777" w:rsidTr="005C54AD">
        <w:trPr>
          <w:trHeight w:val="300"/>
          <w:jc w:val="center"/>
        </w:trPr>
        <w:tc>
          <w:tcPr>
            <w:tcW w:w="1242" w:type="dxa"/>
          </w:tcPr>
          <w:p w14:paraId="3776F72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249</w:t>
            </w:r>
          </w:p>
        </w:tc>
        <w:tc>
          <w:tcPr>
            <w:tcW w:w="8222" w:type="dxa"/>
          </w:tcPr>
          <w:p w14:paraId="69F38B8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р.п.Б.Козино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вободы</w:t>
            </w:r>
            <w:proofErr w:type="spellEnd"/>
            <w:r>
              <w:rPr>
                <w:color w:val="000000"/>
              </w:rPr>
              <w:t>, на расстоянии 53 м от д. 1а</w:t>
            </w:r>
          </w:p>
        </w:tc>
      </w:tr>
      <w:tr w:rsidR="005C54AD" w14:paraId="6179AE05" w14:textId="77777777" w:rsidTr="005C54AD">
        <w:trPr>
          <w:trHeight w:val="300"/>
          <w:jc w:val="center"/>
        </w:trPr>
        <w:tc>
          <w:tcPr>
            <w:tcW w:w="1242" w:type="dxa"/>
          </w:tcPr>
          <w:p w14:paraId="3013FC7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8222" w:type="dxa"/>
          </w:tcPr>
          <w:p w14:paraId="09C83A8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р.п.Б.Козино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ервомайская</w:t>
            </w:r>
            <w:proofErr w:type="spellEnd"/>
            <w:r>
              <w:rPr>
                <w:color w:val="000000"/>
              </w:rPr>
              <w:t>, на расстоянии 23 м от д.1б</w:t>
            </w:r>
          </w:p>
        </w:tc>
      </w:tr>
      <w:tr w:rsidR="005C54AD" w14:paraId="086136F5" w14:textId="77777777" w:rsidTr="005C54AD">
        <w:trPr>
          <w:trHeight w:val="300"/>
          <w:jc w:val="center"/>
        </w:trPr>
        <w:tc>
          <w:tcPr>
            <w:tcW w:w="1242" w:type="dxa"/>
          </w:tcPr>
          <w:p w14:paraId="1415EE6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8222" w:type="dxa"/>
          </w:tcPr>
          <w:p w14:paraId="2866BCA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р.п.Б.Козино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окзальная</w:t>
            </w:r>
            <w:proofErr w:type="spellEnd"/>
            <w:r>
              <w:rPr>
                <w:color w:val="000000"/>
              </w:rPr>
              <w:t>, на расстоянии 20 м от д.25</w:t>
            </w:r>
          </w:p>
        </w:tc>
      </w:tr>
      <w:tr w:rsidR="005C54AD" w14:paraId="3A03BB2D" w14:textId="77777777" w:rsidTr="005C54AD">
        <w:trPr>
          <w:trHeight w:val="300"/>
          <w:jc w:val="center"/>
        </w:trPr>
        <w:tc>
          <w:tcPr>
            <w:tcW w:w="1242" w:type="dxa"/>
          </w:tcPr>
          <w:p w14:paraId="1485FD0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8222" w:type="dxa"/>
          </w:tcPr>
          <w:p w14:paraId="73485C2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р.п.Б.Козино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косырева</w:t>
            </w:r>
            <w:proofErr w:type="spellEnd"/>
            <w:r>
              <w:rPr>
                <w:color w:val="000000"/>
              </w:rPr>
              <w:t>, на расстоянии 24 м от д.6</w:t>
            </w:r>
          </w:p>
        </w:tc>
      </w:tr>
      <w:tr w:rsidR="005C54AD" w14:paraId="05282632" w14:textId="77777777" w:rsidTr="005C54AD">
        <w:trPr>
          <w:trHeight w:val="300"/>
          <w:jc w:val="center"/>
        </w:trPr>
        <w:tc>
          <w:tcPr>
            <w:tcW w:w="1242" w:type="dxa"/>
          </w:tcPr>
          <w:p w14:paraId="3C308EF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8222" w:type="dxa"/>
          </w:tcPr>
          <w:p w14:paraId="2DEA00A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ервое</w:t>
            </w:r>
            <w:proofErr w:type="spellEnd"/>
            <w:r>
              <w:rPr>
                <w:color w:val="000000"/>
              </w:rPr>
              <w:t xml:space="preserve"> Мая </w:t>
            </w:r>
            <w:proofErr w:type="spellStart"/>
            <w:r>
              <w:rPr>
                <w:color w:val="000000"/>
              </w:rPr>
              <w:t>ул.Заречная</w:t>
            </w:r>
            <w:proofErr w:type="spellEnd"/>
            <w:r>
              <w:rPr>
                <w:color w:val="000000"/>
              </w:rPr>
              <w:t>, на расстоянии 50 м от д.19</w:t>
            </w:r>
          </w:p>
        </w:tc>
      </w:tr>
      <w:tr w:rsidR="005C54AD" w14:paraId="35BB8ACA" w14:textId="77777777" w:rsidTr="005C54AD">
        <w:trPr>
          <w:trHeight w:val="300"/>
          <w:jc w:val="center"/>
        </w:trPr>
        <w:tc>
          <w:tcPr>
            <w:tcW w:w="1242" w:type="dxa"/>
          </w:tcPr>
          <w:p w14:paraId="704DF49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8222" w:type="dxa"/>
          </w:tcPr>
          <w:p w14:paraId="79AE7B4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ервое</w:t>
            </w:r>
            <w:proofErr w:type="spellEnd"/>
            <w:r>
              <w:rPr>
                <w:color w:val="000000"/>
              </w:rPr>
              <w:t xml:space="preserve"> Мая </w:t>
            </w:r>
            <w:proofErr w:type="spellStart"/>
            <w:r>
              <w:rPr>
                <w:color w:val="000000"/>
              </w:rPr>
              <w:t>ул.Песочная</w:t>
            </w:r>
            <w:proofErr w:type="spellEnd"/>
            <w:r>
              <w:rPr>
                <w:color w:val="000000"/>
              </w:rPr>
              <w:t>, на расстоянии 27 м от д.4</w:t>
            </w:r>
          </w:p>
        </w:tc>
      </w:tr>
      <w:tr w:rsidR="005C54AD" w14:paraId="61A05ED4" w14:textId="77777777" w:rsidTr="005C54AD">
        <w:trPr>
          <w:trHeight w:val="300"/>
          <w:jc w:val="center"/>
        </w:trPr>
        <w:tc>
          <w:tcPr>
            <w:tcW w:w="1242" w:type="dxa"/>
          </w:tcPr>
          <w:p w14:paraId="76C82BF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8222" w:type="dxa"/>
          </w:tcPr>
          <w:p w14:paraId="784A9E1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ервое</w:t>
            </w:r>
            <w:proofErr w:type="spellEnd"/>
            <w:r>
              <w:rPr>
                <w:color w:val="000000"/>
              </w:rPr>
              <w:t xml:space="preserve"> Мая </w:t>
            </w:r>
            <w:proofErr w:type="spellStart"/>
            <w:r>
              <w:rPr>
                <w:color w:val="000000"/>
              </w:rPr>
              <w:t>ул.Мира</w:t>
            </w:r>
            <w:proofErr w:type="spellEnd"/>
            <w:r>
              <w:rPr>
                <w:color w:val="000000"/>
              </w:rPr>
              <w:t>, на расстоянии 44 м от д.1</w:t>
            </w:r>
          </w:p>
        </w:tc>
      </w:tr>
      <w:tr w:rsidR="005C54AD" w14:paraId="55D103A4" w14:textId="77777777" w:rsidTr="005C54AD">
        <w:trPr>
          <w:trHeight w:val="300"/>
          <w:jc w:val="center"/>
        </w:trPr>
        <w:tc>
          <w:tcPr>
            <w:tcW w:w="1242" w:type="dxa"/>
          </w:tcPr>
          <w:p w14:paraId="6062CFF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8222" w:type="dxa"/>
          </w:tcPr>
          <w:p w14:paraId="49D0441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ервое</w:t>
            </w:r>
            <w:proofErr w:type="spellEnd"/>
            <w:r>
              <w:rPr>
                <w:color w:val="000000"/>
              </w:rPr>
              <w:t xml:space="preserve"> Мая </w:t>
            </w:r>
            <w:proofErr w:type="spellStart"/>
            <w:r>
              <w:rPr>
                <w:color w:val="000000"/>
              </w:rPr>
              <w:t>ул.Садовая</w:t>
            </w:r>
            <w:proofErr w:type="spellEnd"/>
            <w:r>
              <w:rPr>
                <w:color w:val="000000"/>
              </w:rPr>
              <w:t>, на расстоянии 42 м от д.1б</w:t>
            </w:r>
          </w:p>
        </w:tc>
      </w:tr>
      <w:tr w:rsidR="005C54AD" w14:paraId="6455B5E7" w14:textId="77777777" w:rsidTr="005C54AD">
        <w:trPr>
          <w:trHeight w:val="300"/>
          <w:jc w:val="center"/>
        </w:trPr>
        <w:tc>
          <w:tcPr>
            <w:tcW w:w="1242" w:type="dxa"/>
          </w:tcPr>
          <w:p w14:paraId="4E8589E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8222" w:type="dxa"/>
          </w:tcPr>
          <w:p w14:paraId="7407A519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ул.Филатова</w:t>
            </w:r>
            <w:proofErr w:type="spellEnd"/>
            <w:r>
              <w:rPr>
                <w:color w:val="000000"/>
              </w:rPr>
              <w:t>, на расстоянии 25 м от дома №10</w:t>
            </w:r>
          </w:p>
        </w:tc>
      </w:tr>
      <w:tr w:rsidR="005C54AD" w14:paraId="49A60804" w14:textId="77777777" w:rsidTr="005C54AD">
        <w:trPr>
          <w:trHeight w:val="300"/>
          <w:jc w:val="center"/>
        </w:trPr>
        <w:tc>
          <w:tcPr>
            <w:tcW w:w="1242" w:type="dxa"/>
          </w:tcPr>
          <w:p w14:paraId="473048A4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8222" w:type="dxa"/>
          </w:tcPr>
          <w:p w14:paraId="225FA0B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р.п.М.Козино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инина</w:t>
            </w:r>
            <w:proofErr w:type="spellEnd"/>
            <w:r>
              <w:rPr>
                <w:color w:val="000000"/>
              </w:rPr>
              <w:t>, на расстоянии 40 м от д.3</w:t>
            </w:r>
          </w:p>
        </w:tc>
      </w:tr>
      <w:tr w:rsidR="005C54AD" w14:paraId="793A60C5" w14:textId="77777777" w:rsidTr="005C54AD">
        <w:trPr>
          <w:trHeight w:val="300"/>
          <w:jc w:val="center"/>
        </w:trPr>
        <w:tc>
          <w:tcPr>
            <w:tcW w:w="1242" w:type="dxa"/>
          </w:tcPr>
          <w:p w14:paraId="018E526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8222" w:type="dxa"/>
          </w:tcPr>
          <w:p w14:paraId="4BFB0D4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р.п.М.Козино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</w:t>
            </w:r>
            <w:proofErr w:type="spellEnd"/>
            <w:r>
              <w:rPr>
                <w:color w:val="000000"/>
              </w:rPr>
              <w:t>, на расстоянии 35 м от д.34</w:t>
            </w:r>
          </w:p>
        </w:tc>
      </w:tr>
      <w:tr w:rsidR="005C54AD" w14:paraId="31BD7C96" w14:textId="77777777" w:rsidTr="005C54AD">
        <w:trPr>
          <w:trHeight w:val="300"/>
          <w:jc w:val="center"/>
        </w:trPr>
        <w:tc>
          <w:tcPr>
            <w:tcW w:w="1242" w:type="dxa"/>
          </w:tcPr>
          <w:p w14:paraId="4F9F5F6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8222" w:type="dxa"/>
          </w:tcPr>
          <w:p w14:paraId="301BB362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р.п.М.Козино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оминтерна</w:t>
            </w:r>
            <w:proofErr w:type="spellEnd"/>
            <w:r>
              <w:rPr>
                <w:color w:val="000000"/>
              </w:rPr>
              <w:t>, на расстоянии 20 м от д.1</w:t>
            </w:r>
          </w:p>
        </w:tc>
      </w:tr>
      <w:tr w:rsidR="005C54AD" w14:paraId="56DD5013" w14:textId="77777777" w:rsidTr="005C54AD">
        <w:trPr>
          <w:trHeight w:val="300"/>
          <w:jc w:val="center"/>
        </w:trPr>
        <w:tc>
          <w:tcPr>
            <w:tcW w:w="1242" w:type="dxa"/>
          </w:tcPr>
          <w:p w14:paraId="4D6152F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8222" w:type="dxa"/>
          </w:tcPr>
          <w:p w14:paraId="29B9C59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р.п.М.Козино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.Э</w:t>
            </w:r>
            <w:proofErr w:type="gramEnd"/>
            <w:r>
              <w:rPr>
                <w:color w:val="000000"/>
              </w:rPr>
              <w:t>нгельса</w:t>
            </w:r>
            <w:proofErr w:type="spellEnd"/>
            <w:r>
              <w:rPr>
                <w:color w:val="000000"/>
              </w:rPr>
              <w:t>, на расстоянии 29 м от д.41</w:t>
            </w:r>
          </w:p>
        </w:tc>
      </w:tr>
      <w:tr w:rsidR="005C54AD" w14:paraId="3AEC0A5A" w14:textId="77777777" w:rsidTr="005C54AD">
        <w:trPr>
          <w:trHeight w:val="300"/>
          <w:jc w:val="center"/>
        </w:trPr>
        <w:tc>
          <w:tcPr>
            <w:tcW w:w="1242" w:type="dxa"/>
          </w:tcPr>
          <w:p w14:paraId="0355C12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8222" w:type="dxa"/>
          </w:tcPr>
          <w:p w14:paraId="0BE0676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укино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ул.Молодежная</w:t>
            </w:r>
            <w:proofErr w:type="spellEnd"/>
            <w:r>
              <w:rPr>
                <w:color w:val="000000"/>
              </w:rPr>
              <w:t>, на расстоянии 20 м от д.1</w:t>
            </w:r>
          </w:p>
        </w:tc>
      </w:tr>
      <w:tr w:rsidR="005C54AD" w14:paraId="198549DF" w14:textId="77777777" w:rsidTr="005C54AD">
        <w:trPr>
          <w:trHeight w:val="300"/>
          <w:jc w:val="center"/>
        </w:trPr>
        <w:tc>
          <w:tcPr>
            <w:tcW w:w="1242" w:type="dxa"/>
          </w:tcPr>
          <w:p w14:paraId="0C55E50E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8222" w:type="dxa"/>
          </w:tcPr>
          <w:p w14:paraId="5641131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укино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ул.Морозова</w:t>
            </w:r>
            <w:proofErr w:type="spellEnd"/>
            <w:r>
              <w:rPr>
                <w:color w:val="000000"/>
              </w:rPr>
              <w:t>, на расстоянии 50 м от д.17</w:t>
            </w:r>
          </w:p>
        </w:tc>
      </w:tr>
      <w:tr w:rsidR="005C54AD" w14:paraId="19B9B42A" w14:textId="77777777" w:rsidTr="005C54AD">
        <w:trPr>
          <w:trHeight w:val="300"/>
          <w:jc w:val="center"/>
        </w:trPr>
        <w:tc>
          <w:tcPr>
            <w:tcW w:w="1242" w:type="dxa"/>
          </w:tcPr>
          <w:p w14:paraId="296FA98F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8222" w:type="dxa"/>
          </w:tcPr>
          <w:p w14:paraId="3BC8999B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укино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ул.Полевая</w:t>
            </w:r>
            <w:proofErr w:type="spellEnd"/>
            <w:r>
              <w:rPr>
                <w:color w:val="000000"/>
              </w:rPr>
              <w:t>, на расстоянии 20 м от д.2</w:t>
            </w:r>
          </w:p>
        </w:tc>
      </w:tr>
      <w:tr w:rsidR="005C54AD" w14:paraId="7A174725" w14:textId="77777777" w:rsidTr="005C54AD">
        <w:trPr>
          <w:trHeight w:val="300"/>
          <w:jc w:val="center"/>
        </w:trPr>
        <w:tc>
          <w:tcPr>
            <w:tcW w:w="1242" w:type="dxa"/>
          </w:tcPr>
          <w:p w14:paraId="04417578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8222" w:type="dxa"/>
          </w:tcPr>
          <w:p w14:paraId="5E4437A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укино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ул.Фрунзе</w:t>
            </w:r>
            <w:proofErr w:type="spellEnd"/>
            <w:r>
              <w:rPr>
                <w:color w:val="000000"/>
              </w:rPr>
              <w:t>, на расстоянии 37 м от д.1</w:t>
            </w:r>
          </w:p>
        </w:tc>
      </w:tr>
      <w:tr w:rsidR="005C54AD" w14:paraId="5E118367" w14:textId="77777777" w:rsidTr="005C54AD">
        <w:trPr>
          <w:trHeight w:val="300"/>
          <w:jc w:val="center"/>
        </w:trPr>
        <w:tc>
          <w:tcPr>
            <w:tcW w:w="1242" w:type="dxa"/>
          </w:tcPr>
          <w:p w14:paraId="6A115BF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8222" w:type="dxa"/>
          </w:tcPr>
          <w:p w14:paraId="3701E095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укино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ул.Фрунзе</w:t>
            </w:r>
            <w:proofErr w:type="spellEnd"/>
            <w:r>
              <w:rPr>
                <w:color w:val="000000"/>
              </w:rPr>
              <w:t xml:space="preserve">, на расстоянии </w:t>
            </w:r>
            <w:r>
              <w:rPr>
                <w:color w:val="000000"/>
              </w:rPr>
              <w:lastRenderedPageBreak/>
              <w:t>50 м от д.25</w:t>
            </w:r>
          </w:p>
        </w:tc>
      </w:tr>
      <w:tr w:rsidR="005C54AD" w14:paraId="35CE94DB" w14:textId="77777777" w:rsidTr="005C54AD">
        <w:trPr>
          <w:trHeight w:val="300"/>
          <w:jc w:val="center"/>
        </w:trPr>
        <w:tc>
          <w:tcPr>
            <w:tcW w:w="1242" w:type="dxa"/>
          </w:tcPr>
          <w:p w14:paraId="60EAE700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267</w:t>
            </w:r>
          </w:p>
        </w:tc>
        <w:tc>
          <w:tcPr>
            <w:tcW w:w="8222" w:type="dxa"/>
          </w:tcPr>
          <w:p w14:paraId="2EACCA0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м.о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укино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ул.Фрунзе</w:t>
            </w:r>
            <w:proofErr w:type="spellEnd"/>
            <w:r>
              <w:rPr>
                <w:color w:val="000000"/>
              </w:rPr>
              <w:t>, на расстоянии 99 м от д.79а</w:t>
            </w:r>
          </w:p>
        </w:tc>
      </w:tr>
      <w:tr w:rsidR="005C54AD" w14:paraId="364D8FB0" w14:textId="77777777" w:rsidTr="005C54AD">
        <w:trPr>
          <w:trHeight w:val="300"/>
          <w:jc w:val="center"/>
        </w:trPr>
        <w:tc>
          <w:tcPr>
            <w:tcW w:w="1242" w:type="dxa"/>
          </w:tcPr>
          <w:p w14:paraId="51315F23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8222" w:type="dxa"/>
          </w:tcPr>
          <w:p w14:paraId="6E1BA9C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Рылово</w:t>
            </w:r>
            <w:proofErr w:type="spellEnd"/>
            <w:r>
              <w:rPr>
                <w:color w:val="000000"/>
              </w:rPr>
              <w:t>, на расстоянии 37 м от д. 2</w:t>
            </w:r>
          </w:p>
        </w:tc>
      </w:tr>
      <w:tr w:rsidR="005C54AD" w14:paraId="149447BD" w14:textId="77777777" w:rsidTr="005C54AD">
        <w:trPr>
          <w:trHeight w:val="300"/>
          <w:jc w:val="center"/>
        </w:trPr>
        <w:tc>
          <w:tcPr>
            <w:tcW w:w="1242" w:type="dxa"/>
          </w:tcPr>
          <w:p w14:paraId="588E1C9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8222" w:type="dxa"/>
          </w:tcPr>
          <w:p w14:paraId="5EEBBBE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Нижегородская</w:t>
            </w:r>
            <w:proofErr w:type="gramEnd"/>
            <w:r>
              <w:rPr>
                <w:color w:val="000000"/>
              </w:rPr>
              <w:t xml:space="preserve"> обл., </w:t>
            </w:r>
            <w:proofErr w:type="spellStart"/>
            <w:r>
              <w:rPr>
                <w:color w:val="000000"/>
              </w:rPr>
              <w:t>Балахнинский</w:t>
            </w:r>
            <w:proofErr w:type="spellEnd"/>
            <w:r>
              <w:rPr>
                <w:color w:val="000000"/>
              </w:rPr>
              <w:t xml:space="preserve"> район, д. </w:t>
            </w:r>
            <w:proofErr w:type="spellStart"/>
            <w:r>
              <w:rPr>
                <w:color w:val="000000"/>
              </w:rPr>
              <w:t>Коробейниково</w:t>
            </w:r>
            <w:proofErr w:type="spellEnd"/>
            <w:r>
              <w:rPr>
                <w:color w:val="000000"/>
              </w:rPr>
              <w:t>, на расстоянии 70м от д. 37</w:t>
            </w:r>
          </w:p>
        </w:tc>
      </w:tr>
      <w:tr w:rsidR="005C54AD" w14:paraId="21D71972" w14:textId="77777777" w:rsidTr="005C54AD">
        <w:trPr>
          <w:trHeight w:val="300"/>
          <w:jc w:val="center"/>
        </w:trPr>
        <w:tc>
          <w:tcPr>
            <w:tcW w:w="1242" w:type="dxa"/>
          </w:tcPr>
          <w:p w14:paraId="1790E7B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8222" w:type="dxa"/>
          </w:tcPr>
          <w:p w14:paraId="2D15367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ул.ЦКК</w:t>
            </w:r>
            <w:proofErr w:type="spellEnd"/>
            <w:r>
              <w:rPr>
                <w:color w:val="000000"/>
              </w:rPr>
              <w:t>, на расстоянии 20 м от дома №1</w:t>
            </w:r>
          </w:p>
        </w:tc>
      </w:tr>
      <w:tr w:rsidR="005C54AD" w14:paraId="3109F13F" w14:textId="77777777" w:rsidTr="005C54AD">
        <w:trPr>
          <w:trHeight w:val="300"/>
          <w:jc w:val="center"/>
        </w:trPr>
        <w:tc>
          <w:tcPr>
            <w:tcW w:w="1242" w:type="dxa"/>
          </w:tcPr>
          <w:p w14:paraId="53F7F65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8222" w:type="dxa"/>
          </w:tcPr>
          <w:p w14:paraId="6AB15B56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ул.ЦКК</w:t>
            </w:r>
            <w:proofErr w:type="spellEnd"/>
            <w:r>
              <w:rPr>
                <w:color w:val="000000"/>
              </w:rPr>
              <w:t>, на расстоянии 20 м от дома №14</w:t>
            </w:r>
          </w:p>
        </w:tc>
      </w:tr>
      <w:tr w:rsidR="005C54AD" w14:paraId="07F90496" w14:textId="77777777" w:rsidTr="005C54AD">
        <w:trPr>
          <w:trHeight w:val="300"/>
          <w:jc w:val="center"/>
        </w:trPr>
        <w:tc>
          <w:tcPr>
            <w:tcW w:w="1242" w:type="dxa"/>
          </w:tcPr>
          <w:p w14:paraId="6578D327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8222" w:type="dxa"/>
          </w:tcPr>
          <w:p w14:paraId="67497421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ул.ЦКК</w:t>
            </w:r>
            <w:proofErr w:type="spellEnd"/>
            <w:r>
              <w:rPr>
                <w:color w:val="000000"/>
              </w:rPr>
              <w:t>, на расстоянии 20 м от дома №32</w:t>
            </w:r>
          </w:p>
        </w:tc>
      </w:tr>
      <w:tr w:rsidR="005C54AD" w14:paraId="26B6530F" w14:textId="77777777" w:rsidTr="005C54AD">
        <w:trPr>
          <w:trHeight w:val="300"/>
          <w:jc w:val="center"/>
        </w:trPr>
        <w:tc>
          <w:tcPr>
            <w:tcW w:w="1242" w:type="dxa"/>
          </w:tcPr>
          <w:p w14:paraId="7731A5DC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8222" w:type="dxa"/>
          </w:tcPr>
          <w:p w14:paraId="46B4F20A" w14:textId="77777777" w:rsidR="005C54AD" w:rsidRDefault="005C54AD" w:rsidP="005C54AD">
            <w:pPr>
              <w:tabs>
                <w:tab w:val="left" w:pos="709"/>
              </w:tabs>
              <w:spacing w:line="36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обл., </w:t>
            </w: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алахна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ул.Энгельса</w:t>
            </w:r>
            <w:proofErr w:type="spellEnd"/>
            <w:r>
              <w:rPr>
                <w:color w:val="000000"/>
              </w:rPr>
              <w:t>, на расстоянии 20 м до дома №100</w:t>
            </w:r>
          </w:p>
        </w:tc>
      </w:tr>
    </w:tbl>
    <w:p w14:paraId="6904CE96" w14:textId="77777777" w:rsidR="005C54AD" w:rsidRDefault="005C54AD" w:rsidP="005C54AD">
      <w:pPr>
        <w:ind w:firstLine="0"/>
        <w:jc w:val="center"/>
        <w:rPr>
          <w:b/>
          <w:bCs/>
        </w:rPr>
      </w:pPr>
    </w:p>
    <w:p w14:paraId="2C6CA6EE" w14:textId="269D2C33" w:rsidR="005C54AD" w:rsidRPr="005C54AD" w:rsidRDefault="005C54AD" w:rsidP="005C54AD">
      <w:pPr>
        <w:ind w:firstLine="0"/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sectPr w:rsidR="005C54AD" w:rsidRPr="005C54AD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9C56B" w14:textId="77777777" w:rsidR="004527A3" w:rsidRDefault="004527A3" w:rsidP="007F0268">
      <w:r>
        <w:separator/>
      </w:r>
    </w:p>
  </w:endnote>
  <w:endnote w:type="continuationSeparator" w:id="0">
    <w:p w14:paraId="0B446278" w14:textId="77777777" w:rsidR="004527A3" w:rsidRDefault="004527A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08F48" w14:textId="77777777" w:rsidR="004527A3" w:rsidRDefault="004527A3" w:rsidP="007F0268">
      <w:r>
        <w:separator/>
      </w:r>
    </w:p>
  </w:footnote>
  <w:footnote w:type="continuationSeparator" w:id="0">
    <w:p w14:paraId="4956886F" w14:textId="77777777" w:rsidR="004527A3" w:rsidRDefault="004527A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47AB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0721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27A3"/>
    <w:rsid w:val="00454739"/>
    <w:rsid w:val="0045476C"/>
    <w:rsid w:val="004552C0"/>
    <w:rsid w:val="004568C4"/>
    <w:rsid w:val="00456A9C"/>
    <w:rsid w:val="00456B06"/>
    <w:rsid w:val="00457AD1"/>
    <w:rsid w:val="00457EA4"/>
    <w:rsid w:val="00457F02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4AD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2D41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6C5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BF07-C38B-4FCB-B714-33699AAD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2026-04-01T13:51:00Z</dcterms:created>
  <dcterms:modified xsi:type="dcterms:W3CDTF">2026-04-01T13:51:00Z</dcterms:modified>
</cp:coreProperties>
</file>